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EA9F" w14:textId="77777777" w:rsidR="009B4629" w:rsidRPr="007C09B4" w:rsidRDefault="009B4629" w:rsidP="00D84612">
      <w:pPr>
        <w:pStyle w:val="NoSpacing"/>
        <w:jc w:val="center"/>
        <w:rPr>
          <w:b/>
          <w:sz w:val="28"/>
          <w:szCs w:val="28"/>
          <w:lang w:val="nl-NL"/>
        </w:rPr>
      </w:pPr>
      <w:r w:rsidRPr="007C09B4">
        <w:rPr>
          <w:b/>
          <w:sz w:val="28"/>
          <w:szCs w:val="28"/>
          <w:lang w:val="nl-NL"/>
        </w:rPr>
        <w:t>VINOD KUMAR PANDEY</w:t>
      </w:r>
    </w:p>
    <w:p w14:paraId="01D44AF0" w14:textId="15B8C661" w:rsidR="00D84612" w:rsidRPr="007C09B4" w:rsidRDefault="00EB75FB" w:rsidP="00D84612">
      <w:pPr>
        <w:pStyle w:val="NoSpacing"/>
        <w:jc w:val="center"/>
        <w:rPr>
          <w:lang w:val="nl-NL"/>
        </w:rPr>
      </w:pPr>
      <w:r w:rsidRPr="00EB75FB">
        <w:rPr>
          <w:sz w:val="22"/>
          <w:szCs w:val="22"/>
          <w:lang w:val="nl-NL"/>
        </w:rPr>
        <w:t>+1 972-366-0624</w:t>
      </w:r>
      <w:r w:rsidR="00F916C9" w:rsidRPr="007C09B4">
        <w:rPr>
          <w:sz w:val="22"/>
          <w:szCs w:val="22"/>
          <w:lang w:val="nl-NL"/>
        </w:rPr>
        <w:t>/</w:t>
      </w:r>
      <w:r w:rsidR="00924FFD" w:rsidRPr="007C09B4">
        <w:rPr>
          <w:sz w:val="22"/>
          <w:szCs w:val="22"/>
          <w:lang w:val="nl-NL"/>
        </w:rPr>
        <w:t xml:space="preserve"> </w:t>
      </w:r>
      <w:r w:rsidRPr="00EB75FB">
        <w:t>Tejac@atmanica.com</w:t>
      </w:r>
    </w:p>
    <w:p w14:paraId="5D0484F7" w14:textId="632CED1C" w:rsidR="00596F8F" w:rsidRPr="007C09B4" w:rsidRDefault="00E06C66" w:rsidP="00D202B6">
      <w:pPr>
        <w:pStyle w:val="NoSpacing"/>
        <w:jc w:val="center"/>
        <w:rPr>
          <w:sz w:val="22"/>
          <w:szCs w:val="22"/>
          <w:lang w:val="nl-NL"/>
        </w:rPr>
      </w:pPr>
      <w:hyperlink r:id="rId7" w:history="1">
        <w:r w:rsidRPr="007C09B4">
          <w:rPr>
            <w:rStyle w:val="Hyperlink"/>
            <w:color w:val="auto"/>
            <w:sz w:val="22"/>
            <w:szCs w:val="22"/>
            <w:lang w:val="nl-NL"/>
          </w:rPr>
          <w:t>https://www.linkedin.com/in/vinod-kumar-pandey/</w:t>
        </w:r>
      </w:hyperlink>
    </w:p>
    <w:p w14:paraId="6A500DEB" w14:textId="77777777" w:rsidR="00E06C66" w:rsidRPr="007C09B4" w:rsidRDefault="00E06C66" w:rsidP="00D202B6">
      <w:pPr>
        <w:pStyle w:val="NoSpacing"/>
        <w:jc w:val="center"/>
        <w:rPr>
          <w:sz w:val="22"/>
          <w:szCs w:val="22"/>
          <w:lang w:val="nl-NL"/>
        </w:rPr>
      </w:pPr>
    </w:p>
    <w:p w14:paraId="3B1B2C85" w14:textId="77777777" w:rsidR="00EE3715" w:rsidRDefault="00EE3715" w:rsidP="00F916C9">
      <w:pPr>
        <w:pStyle w:val="NoSpacing"/>
        <w:rPr>
          <w:b/>
        </w:rPr>
      </w:pPr>
    </w:p>
    <w:p w14:paraId="0BE45BA5" w14:textId="718CA176" w:rsidR="003C6948" w:rsidRDefault="00F916C9" w:rsidP="00F916C9">
      <w:pPr>
        <w:pStyle w:val="NoSpacing"/>
        <w:rPr>
          <w:b/>
        </w:rPr>
      </w:pPr>
      <w:r w:rsidRPr="007C09B4">
        <w:rPr>
          <w:b/>
        </w:rPr>
        <w:t>SUMMARY</w:t>
      </w:r>
    </w:p>
    <w:p w14:paraId="3C2BFC90" w14:textId="1B31FB0B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 xml:space="preserve">Results-driven Full Stack .NET Technical Lead with </w:t>
      </w:r>
      <w:r w:rsidR="00F379F9">
        <w:rPr>
          <w:sz w:val="22"/>
          <w:szCs w:val="22"/>
        </w:rPr>
        <w:t>10</w:t>
      </w:r>
      <w:r w:rsidRPr="004A1A0C">
        <w:rPr>
          <w:sz w:val="22"/>
          <w:szCs w:val="22"/>
        </w:rPr>
        <w:t xml:space="preserve"> years of experience designing, developing, and modernizing enterprise-grade applications across finance, warehouse automation, and enterprise platforms.</w:t>
      </w:r>
    </w:p>
    <w:p w14:paraId="7E84F0DB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Strong expertise in Microsoft technologies including C#, ASP.NET Core, ASP.NET MVC, .NET 8, .NET Core 3.1/2.0, and .NET Framework 4.8 for building scalable distributed applications.</w:t>
      </w:r>
    </w:p>
    <w:p w14:paraId="4D190BE0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Extensive experience developing RESTful APIs, microservices, and event-driven architectures using .NET Core, RabbitMQ, Kafka, and asynchronous communication models.</w:t>
      </w:r>
    </w:p>
    <w:p w14:paraId="54E97634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Highly skilled in front-end development using Angular, VueJS, JavaScript, TypeScript, HTML5, CSS3, AJAX, and responsive UI development.</w:t>
      </w:r>
    </w:p>
    <w:p w14:paraId="1B687CF6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Hands-on experience designing and developing modern SPA applications using Angular and VueJS integrated with secure backend APIs and microservices.</w:t>
      </w:r>
    </w:p>
    <w:p w14:paraId="128EBB91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Strong cloud and DevOps expertise with Azure DevOps, Azure API Management, CI/CD pipelines, GitHub, Bamboo, TFS, IIS, and deployment automation strategies.</w:t>
      </w:r>
    </w:p>
    <w:p w14:paraId="08BE671F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Experienced in architecting and managing API gateways using Azure API Management with focus on scalability, governance, security, and performance optimization.</w:t>
      </w:r>
    </w:p>
    <w:p w14:paraId="0B86C1A5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Proficient in database development and optimization using SQL Server, Stored Procedures, LINQ, Entity Framework Core, ADO.NET, NHibernate, and MongoDB.</w:t>
      </w:r>
    </w:p>
    <w:p w14:paraId="4BBF7EF4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Experienced in migrating legacy monolithic applications to modern cloud-ready .NET Core microservices architectures improving scalability and maintainability.</w:t>
      </w:r>
    </w:p>
    <w:p w14:paraId="0C763055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Strong experience working with distributed systems on PCF platforms with microservices orchestration and high-volume transaction processing.</w:t>
      </w:r>
    </w:p>
    <w:p w14:paraId="2D28F09E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Expertise in implementing quality engineering practices including BDD, TDD, XUnit, SpecFlow, Reqnroll, Jasmine, Karma, Ruby Cucumber, and MABL automation testing.</w:t>
      </w:r>
    </w:p>
    <w:p w14:paraId="16A398AB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Adept at leveraging AI-assisted development tools including GitHub Copilot, Claude Sonnet, and Claude Opus to accelerate development and improve code quality.</w:t>
      </w:r>
    </w:p>
    <w:p w14:paraId="1D24A599" w14:textId="77777777" w:rsidR="004A1A0C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Proven leadership capabilities in mentoring onsite and offshore teams, conducting sprint planning, client communication, roadmap discussions, and delivery management.</w:t>
      </w:r>
    </w:p>
    <w:p w14:paraId="2B33AEAA" w14:textId="69AD3065" w:rsidR="00F62B31" w:rsidRPr="004A1A0C" w:rsidRDefault="004A1A0C" w:rsidP="004A1A0C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4A1A0C">
        <w:rPr>
          <w:sz w:val="22"/>
          <w:szCs w:val="22"/>
        </w:rPr>
        <w:t>Strong analytical and problem-solving skills with hands-on experience using Splunk, SonarQube, Swagger, Jira, and Confluence for monitoring, diagnostics, documentation, and code quality improvements.</w:t>
      </w:r>
    </w:p>
    <w:p w14:paraId="3A74310E" w14:textId="77777777" w:rsidR="009A77DD" w:rsidRPr="007C09B4" w:rsidRDefault="009A77DD" w:rsidP="009A77DD">
      <w:pPr>
        <w:pStyle w:val="NoSpacing"/>
        <w:ind w:left="720"/>
        <w:jc w:val="both"/>
        <w:rPr>
          <w:bCs/>
          <w:sz w:val="22"/>
          <w:szCs w:val="22"/>
        </w:rPr>
      </w:pPr>
    </w:p>
    <w:p w14:paraId="0F1DBC13" w14:textId="4FC77147" w:rsidR="007F4BA4" w:rsidRPr="007C09B4" w:rsidRDefault="00F916C9" w:rsidP="00F916C9">
      <w:pPr>
        <w:pStyle w:val="NoSpacing"/>
        <w:rPr>
          <w:b/>
        </w:rPr>
      </w:pPr>
      <w:r w:rsidRPr="007C09B4">
        <w:rPr>
          <w:b/>
        </w:rPr>
        <w:t>EDUCATION</w:t>
      </w:r>
    </w:p>
    <w:p w14:paraId="66347B7A" w14:textId="050BE75C" w:rsidR="000A3611" w:rsidRPr="007C09B4" w:rsidRDefault="00E26EF1" w:rsidP="00EE1B13">
      <w:pPr>
        <w:pStyle w:val="NoSpacing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7C09B4">
        <w:rPr>
          <w:bCs/>
          <w:sz w:val="22"/>
          <w:szCs w:val="22"/>
        </w:rPr>
        <w:t>B.Tech. in Electronics &amp; Communication Engineering</w:t>
      </w:r>
      <w:r w:rsidR="00E55F4F" w:rsidRPr="007C09B4">
        <w:rPr>
          <w:bCs/>
          <w:sz w:val="22"/>
          <w:szCs w:val="22"/>
        </w:rPr>
        <w:t xml:space="preserve">, </w:t>
      </w:r>
      <w:r w:rsidR="00AF31D0" w:rsidRPr="007C09B4">
        <w:rPr>
          <w:bCs/>
          <w:sz w:val="22"/>
          <w:szCs w:val="22"/>
        </w:rPr>
        <w:t>St. Peter's Engineering College</w:t>
      </w:r>
      <w:r w:rsidR="00E5419F" w:rsidRPr="007C09B4">
        <w:rPr>
          <w:bCs/>
          <w:sz w:val="22"/>
          <w:szCs w:val="22"/>
        </w:rPr>
        <w:t xml:space="preserve">, </w:t>
      </w:r>
      <w:r w:rsidR="005219E8">
        <w:rPr>
          <w:bCs/>
          <w:sz w:val="22"/>
          <w:szCs w:val="22"/>
        </w:rPr>
        <w:t>Hyderabad</w:t>
      </w:r>
      <w:r w:rsidR="00E5419F" w:rsidRPr="007C09B4">
        <w:rPr>
          <w:bCs/>
          <w:sz w:val="22"/>
          <w:szCs w:val="22"/>
        </w:rPr>
        <w:t>, India</w:t>
      </w:r>
    </w:p>
    <w:p w14:paraId="48D12C76" w14:textId="77777777" w:rsidR="000D3422" w:rsidRPr="007C09B4" w:rsidRDefault="000D3422" w:rsidP="00431840">
      <w:pPr>
        <w:pStyle w:val="NoSpacing"/>
        <w:ind w:left="720"/>
        <w:jc w:val="both"/>
        <w:textDirection w:val="btLr"/>
        <w:rPr>
          <w:bCs/>
          <w:sz w:val="22"/>
          <w:szCs w:val="22"/>
        </w:rPr>
      </w:pPr>
    </w:p>
    <w:p w14:paraId="547CF51C" w14:textId="7D551E0E" w:rsidR="007F4BA4" w:rsidRPr="007C09B4" w:rsidRDefault="00F916C9" w:rsidP="005E7ED6">
      <w:pPr>
        <w:pStyle w:val="NoSpacing"/>
        <w:rPr>
          <w:b/>
        </w:rPr>
      </w:pPr>
      <w:r w:rsidRPr="007C09B4">
        <w:rPr>
          <w:b/>
        </w:rPr>
        <w:t xml:space="preserve">SKILLS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27"/>
        <w:gridCol w:w="6183"/>
      </w:tblGrid>
      <w:tr w:rsidR="009D14D4" w:rsidRPr="007C09B4" w14:paraId="7627CFAD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65CCC2B" w14:textId="0C4236AC" w:rsidR="009D14D4" w:rsidRPr="007C09B4" w:rsidRDefault="00495D19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Languages &amp; Frameworks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1177A5" w14:textId="389A2366" w:rsidR="009D14D4" w:rsidRPr="007C09B4" w:rsidRDefault="00872972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C#, ASP.NET Core, ASP.NET MVC, JavaScript, TypeScript, SQL, XML, LINQ</w:t>
            </w:r>
          </w:p>
        </w:tc>
      </w:tr>
      <w:tr w:rsidR="009D14D4" w:rsidRPr="007C09B4" w14:paraId="34F207C2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0571EC6" w14:textId="35E767C3" w:rsidR="009D14D4" w:rsidRPr="007C09B4" w:rsidRDefault="005874A3" w:rsidP="00C627C1">
            <w:pPr>
              <w:pStyle w:val="NoSpacing"/>
              <w:rPr>
                <w:sz w:val="22"/>
                <w:szCs w:val="22"/>
                <w:u w:val="single"/>
              </w:rPr>
            </w:pPr>
            <w:r w:rsidRPr="007C09B4">
              <w:rPr>
                <w:sz w:val="22"/>
                <w:szCs w:val="22"/>
              </w:rPr>
              <w:t>Front-End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94486BE" w14:textId="735D852D" w:rsidR="009D14D4" w:rsidRPr="007C09B4" w:rsidRDefault="00151EE3" w:rsidP="00F41B8C">
            <w:pPr>
              <w:pStyle w:val="NoSpacing"/>
              <w:jc w:val="both"/>
              <w:rPr>
                <w:sz w:val="22"/>
                <w:szCs w:val="22"/>
                <w:u w:val="single"/>
              </w:rPr>
            </w:pPr>
            <w:r w:rsidRPr="007C09B4">
              <w:rPr>
                <w:sz w:val="22"/>
                <w:szCs w:val="22"/>
              </w:rPr>
              <w:t>Angular, Vue</w:t>
            </w:r>
            <w:r w:rsidR="00F41B8C" w:rsidRPr="007C09B4">
              <w:rPr>
                <w:sz w:val="22"/>
                <w:szCs w:val="22"/>
              </w:rPr>
              <w:t xml:space="preserve"> </w:t>
            </w:r>
            <w:r w:rsidRPr="007C09B4">
              <w:rPr>
                <w:sz w:val="22"/>
                <w:szCs w:val="22"/>
              </w:rPr>
              <w:t>JS, NodeJS, HTML5, CSS3, AJAX</w:t>
            </w:r>
          </w:p>
        </w:tc>
      </w:tr>
      <w:tr w:rsidR="009D14D4" w:rsidRPr="007C09B4" w14:paraId="3127BA93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20640F" w14:textId="7C7A360A" w:rsidR="009D14D4" w:rsidRPr="007C09B4" w:rsidRDefault="008E6FEE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Platforms &amp; Runtimes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AB7156" w14:textId="2F808159" w:rsidR="009D14D4" w:rsidRPr="007C09B4" w:rsidRDefault="00412FAC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.NET 8.0, .NET Core 3.0/2.0, .NET Framework 4.8, Lambda, WCF, Web Services</w:t>
            </w:r>
          </w:p>
        </w:tc>
      </w:tr>
      <w:tr w:rsidR="009D14D4" w:rsidRPr="007C09B4" w14:paraId="426EBC0A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C2D5412" w14:textId="30C49970" w:rsidR="009D14D4" w:rsidRPr="007C09B4" w:rsidRDefault="00041296" w:rsidP="00C627C1">
            <w:pPr>
              <w:pStyle w:val="NoSpacing"/>
              <w:rPr>
                <w:sz w:val="22"/>
                <w:szCs w:val="22"/>
                <w:u w:val="single"/>
              </w:rPr>
            </w:pPr>
            <w:r w:rsidRPr="007C09B4">
              <w:rPr>
                <w:sz w:val="22"/>
                <w:szCs w:val="22"/>
              </w:rPr>
              <w:t>ORM / Data Access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1FF18FE" w14:textId="602F24FE" w:rsidR="009D14D4" w:rsidRPr="007C09B4" w:rsidRDefault="00535CEA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Entity Framework Core, NHibernate, ADO.NET</w:t>
            </w:r>
          </w:p>
        </w:tc>
      </w:tr>
      <w:tr w:rsidR="009D14D4" w:rsidRPr="007C09B4" w14:paraId="00087454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D309776" w14:textId="61473BA1" w:rsidR="009D14D4" w:rsidRPr="007C09B4" w:rsidRDefault="00C24136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Databases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2F5CD0" w14:textId="15DB581C" w:rsidR="009D14D4" w:rsidRPr="007C09B4" w:rsidRDefault="00802416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MS SQL Server (Stored Procedures, Functions, Query Optimization), MongoDB (NOSQL)</w:t>
            </w:r>
          </w:p>
        </w:tc>
      </w:tr>
      <w:tr w:rsidR="009D14D4" w:rsidRPr="007C09B4" w14:paraId="3B753028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F63690B" w14:textId="32912608" w:rsidR="009D14D4" w:rsidRPr="007C09B4" w:rsidRDefault="00796320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lastRenderedPageBreak/>
              <w:t>AI &amp; Developer Tools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C1C37C" w14:textId="19526603" w:rsidR="009D14D4" w:rsidRPr="007C09B4" w:rsidRDefault="00A17E74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GitHub Copilot (Claude Sonnet, Claude Opus), Swagger, Visual Studio 2026, GitHub, Bitbucket, Jira, Confluence, SSMS, Splunk, SonarQube, Rabbit MQ and Kafka</w:t>
            </w:r>
          </w:p>
        </w:tc>
      </w:tr>
      <w:tr w:rsidR="009D14D4" w:rsidRPr="007C09B4" w14:paraId="4DDCB903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C54CA5" w14:textId="555AA7EE" w:rsidR="009D14D4" w:rsidRPr="007C09B4" w:rsidRDefault="00B27A08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Cloud &amp; Infrastructure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B7163C" w14:textId="614B69A8" w:rsidR="009D14D4" w:rsidRPr="007C09B4" w:rsidRDefault="00F97A8E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Azure DevOps, Azure API Management, PCF, IIS 10, CI/CD (TFS, Git, Bamboo)</w:t>
            </w:r>
          </w:p>
        </w:tc>
      </w:tr>
      <w:tr w:rsidR="0029265D" w:rsidRPr="007C09B4" w14:paraId="5A4A43BC" w14:textId="77777777" w:rsidTr="003D5D08">
        <w:tc>
          <w:tcPr>
            <w:tcW w:w="2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1E4671B" w14:textId="4DFFC3C1" w:rsidR="0029265D" w:rsidRPr="007C09B4" w:rsidRDefault="00BB5B74" w:rsidP="00C627C1">
            <w:pPr>
              <w:pStyle w:val="NoSpacing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>Testing</w:t>
            </w:r>
          </w:p>
        </w:tc>
        <w:tc>
          <w:tcPr>
            <w:tcW w:w="61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2546241" w14:textId="1833EB05" w:rsidR="0029265D" w:rsidRPr="007C09B4" w:rsidRDefault="003D5D08" w:rsidP="00F41B8C">
            <w:pPr>
              <w:pStyle w:val="NoSpacing"/>
              <w:jc w:val="both"/>
              <w:rPr>
                <w:sz w:val="22"/>
                <w:szCs w:val="22"/>
              </w:rPr>
            </w:pPr>
            <w:r w:rsidRPr="007C09B4">
              <w:rPr>
                <w:sz w:val="22"/>
                <w:szCs w:val="22"/>
              </w:rPr>
              <w:t xml:space="preserve">XUnit, Jasmine, Karma, </w:t>
            </w:r>
            <w:r w:rsidR="00F41B8C" w:rsidRPr="007C09B4">
              <w:rPr>
                <w:sz w:val="22"/>
                <w:szCs w:val="22"/>
              </w:rPr>
              <w:t>Spec Flow</w:t>
            </w:r>
            <w:r w:rsidRPr="007C09B4">
              <w:rPr>
                <w:sz w:val="22"/>
                <w:szCs w:val="22"/>
              </w:rPr>
              <w:t>, Reqnroll, BDD/TDD, MABL, Ruby Cucumber</w:t>
            </w:r>
          </w:p>
        </w:tc>
      </w:tr>
    </w:tbl>
    <w:p w14:paraId="145F6C80" w14:textId="1FE8AE12" w:rsidR="00F916C9" w:rsidRPr="007C09B4" w:rsidRDefault="00F916C9" w:rsidP="005E7ED6">
      <w:pPr>
        <w:pStyle w:val="NoSpacing"/>
        <w:rPr>
          <w:b/>
        </w:rPr>
      </w:pPr>
      <w:r w:rsidRPr="007C09B4">
        <w:rPr>
          <w:b/>
        </w:rPr>
        <w:t xml:space="preserve">                                                                                                        </w:t>
      </w:r>
    </w:p>
    <w:p w14:paraId="2BD2277E" w14:textId="77777777" w:rsidR="00F916C9" w:rsidRPr="007C09B4" w:rsidRDefault="00F916C9" w:rsidP="00F916C9">
      <w:pPr>
        <w:pStyle w:val="NoSpacing"/>
        <w:rPr>
          <w:b/>
        </w:rPr>
      </w:pPr>
      <w:r w:rsidRPr="007C09B4">
        <w:rPr>
          <w:b/>
        </w:rPr>
        <w:t>EXPERIENCE</w:t>
      </w:r>
    </w:p>
    <w:p w14:paraId="3841E112" w14:textId="1A5107E4" w:rsidR="00F916C9" w:rsidRPr="007C09B4" w:rsidRDefault="002C6FB2" w:rsidP="00F916C9">
      <w:pPr>
        <w:pStyle w:val="NoSpacing"/>
        <w:rPr>
          <w:rFonts w:eastAsia="Open Sans"/>
          <w:b/>
          <w:bCs/>
          <w:sz w:val="22"/>
          <w:szCs w:val="22"/>
        </w:rPr>
      </w:pPr>
      <w:r w:rsidRPr="007C09B4">
        <w:rPr>
          <w:b/>
          <w:bCs/>
          <w:sz w:val="22"/>
          <w:szCs w:val="22"/>
        </w:rPr>
        <w:t>Dec</w:t>
      </w:r>
      <w:r w:rsidR="00F916C9" w:rsidRPr="007C09B4">
        <w:rPr>
          <w:b/>
          <w:bCs/>
          <w:sz w:val="22"/>
          <w:szCs w:val="22"/>
        </w:rPr>
        <w:t xml:space="preserve"> </w:t>
      </w:r>
      <w:r w:rsidR="00F916C9" w:rsidRPr="007C09B4">
        <w:rPr>
          <w:b/>
          <w:sz w:val="22"/>
          <w:szCs w:val="22"/>
        </w:rPr>
        <w:t>’</w:t>
      </w:r>
      <w:r w:rsidR="00B50187" w:rsidRPr="007C09B4">
        <w:rPr>
          <w:b/>
          <w:bCs/>
          <w:sz w:val="22"/>
          <w:szCs w:val="22"/>
        </w:rPr>
        <w:t>2</w:t>
      </w:r>
      <w:r w:rsidRPr="007C09B4">
        <w:rPr>
          <w:b/>
          <w:bCs/>
          <w:sz w:val="22"/>
          <w:szCs w:val="22"/>
        </w:rPr>
        <w:t>5</w:t>
      </w:r>
      <w:r w:rsidR="00F916C9" w:rsidRPr="007C09B4">
        <w:rPr>
          <w:b/>
          <w:bCs/>
          <w:sz w:val="22"/>
          <w:szCs w:val="22"/>
        </w:rPr>
        <w:t xml:space="preserve"> </w:t>
      </w:r>
      <w:r w:rsidR="002A5390" w:rsidRPr="007C09B4">
        <w:rPr>
          <w:b/>
          <w:bCs/>
          <w:sz w:val="22"/>
          <w:szCs w:val="22"/>
        </w:rPr>
        <w:t>–</w:t>
      </w:r>
      <w:r w:rsidR="00756614" w:rsidRPr="007C09B4">
        <w:rPr>
          <w:b/>
          <w:bCs/>
          <w:sz w:val="22"/>
          <w:szCs w:val="22"/>
        </w:rPr>
        <w:t xml:space="preserve"> </w:t>
      </w:r>
      <w:r w:rsidR="000645D2" w:rsidRPr="007C09B4">
        <w:rPr>
          <w:b/>
          <w:bCs/>
          <w:sz w:val="22"/>
          <w:szCs w:val="22"/>
        </w:rPr>
        <w:t>Current</w:t>
      </w:r>
      <w:r w:rsidR="00F916C9" w:rsidRPr="007C09B4">
        <w:rPr>
          <w:b/>
          <w:sz w:val="22"/>
          <w:szCs w:val="22"/>
        </w:rPr>
        <w:t xml:space="preserve"> </w:t>
      </w:r>
      <w:r w:rsidR="00FE7812" w:rsidRPr="007C09B4">
        <w:rPr>
          <w:b/>
          <w:sz w:val="22"/>
          <w:szCs w:val="22"/>
        </w:rPr>
        <w:t xml:space="preserve">  </w:t>
      </w:r>
      <w:r w:rsidR="003812F8" w:rsidRPr="007C09B4">
        <w:rPr>
          <w:b/>
          <w:sz w:val="22"/>
          <w:szCs w:val="22"/>
        </w:rPr>
        <w:t xml:space="preserve">   </w:t>
      </w:r>
      <w:r w:rsidR="00EF509B" w:rsidRPr="007C09B4">
        <w:rPr>
          <w:rFonts w:eastAsia="Open Sans"/>
          <w:i/>
          <w:iCs/>
          <w:sz w:val="22"/>
          <w:szCs w:val="22"/>
        </w:rPr>
        <w:t xml:space="preserve">    </w:t>
      </w:r>
      <w:r w:rsidR="00721412">
        <w:rPr>
          <w:rFonts w:eastAsia="Open Sans"/>
          <w:i/>
          <w:iCs/>
          <w:sz w:val="22"/>
          <w:szCs w:val="22"/>
        </w:rPr>
        <w:t xml:space="preserve">.Net </w:t>
      </w:r>
      <w:r w:rsidR="00C11CCC" w:rsidRPr="007C09B4">
        <w:rPr>
          <w:rFonts w:eastAsia="Open Sans"/>
          <w:i/>
          <w:iCs/>
          <w:sz w:val="22"/>
          <w:szCs w:val="22"/>
        </w:rPr>
        <w:t>Technical Lead</w:t>
      </w:r>
      <w:r w:rsidR="00F916C9" w:rsidRPr="007C09B4">
        <w:rPr>
          <w:sz w:val="22"/>
          <w:szCs w:val="22"/>
        </w:rPr>
        <w:t>,</w:t>
      </w:r>
      <w:r w:rsidR="009E328E" w:rsidRPr="007C09B4">
        <w:rPr>
          <w:sz w:val="22"/>
          <w:szCs w:val="22"/>
        </w:rPr>
        <w:t xml:space="preserve"> </w:t>
      </w:r>
      <w:r w:rsidR="00F2354E" w:rsidRPr="007C09B4">
        <w:rPr>
          <w:rFonts w:eastAsia="Open Sans"/>
          <w:b/>
          <w:bCs/>
          <w:sz w:val="22"/>
          <w:szCs w:val="22"/>
        </w:rPr>
        <w:t>Charles Schwab</w:t>
      </w:r>
      <w:r w:rsidR="00DA1A4A" w:rsidRPr="007C09B4">
        <w:rPr>
          <w:rFonts w:eastAsia="Open Sans"/>
          <w:b/>
          <w:bCs/>
          <w:sz w:val="22"/>
          <w:szCs w:val="22"/>
        </w:rPr>
        <w:t xml:space="preserve">, </w:t>
      </w:r>
      <w:r w:rsidR="00B3546D" w:rsidRPr="007C09B4">
        <w:rPr>
          <w:rFonts w:eastAsia="Open Sans"/>
          <w:b/>
          <w:bCs/>
          <w:sz w:val="22"/>
          <w:szCs w:val="22"/>
        </w:rPr>
        <w:t>Louisville, KY</w:t>
      </w:r>
    </w:p>
    <w:p w14:paraId="391C5F78" w14:textId="2EC83395" w:rsidR="007E4511" w:rsidRDefault="009B7BD7" w:rsidP="007E4511">
      <w:pPr>
        <w:pStyle w:val="NoSpacing"/>
        <w:widowControl w:val="0"/>
        <w:jc w:val="both"/>
        <w:rPr>
          <w:bCs/>
          <w:sz w:val="22"/>
          <w:szCs w:val="22"/>
        </w:rPr>
      </w:pPr>
      <w:r w:rsidRPr="007E4511">
        <w:rPr>
          <w:b/>
          <w:sz w:val="22"/>
          <w:szCs w:val="22"/>
        </w:rPr>
        <w:t>Project description</w:t>
      </w:r>
      <w:r w:rsidR="007E4511">
        <w:rPr>
          <w:bCs/>
          <w:sz w:val="22"/>
          <w:szCs w:val="22"/>
        </w:rPr>
        <w:t xml:space="preserve">: </w:t>
      </w:r>
      <w:r w:rsidR="007E4511" w:rsidRPr="007E4511">
        <w:rPr>
          <w:bCs/>
          <w:sz w:val="22"/>
          <w:szCs w:val="22"/>
        </w:rPr>
        <w:t>Charles Schwab is a leading financial services organization providing digital investment and portfolio management solutions to customers. Worked on Digital Advice platform focused on robo-investment, portfolio management, and personalized financial planning using .NET Core, Angular, microservices, Kafka, RabbitMQ, and cloud-native distributed architecture.</w:t>
      </w:r>
    </w:p>
    <w:p w14:paraId="4114B297" w14:textId="77777777" w:rsidR="007E4511" w:rsidRDefault="007E4511" w:rsidP="007E4511">
      <w:pPr>
        <w:pStyle w:val="NoSpacing"/>
        <w:widowControl w:val="0"/>
        <w:jc w:val="both"/>
        <w:rPr>
          <w:bCs/>
          <w:sz w:val="22"/>
          <w:szCs w:val="22"/>
        </w:rPr>
      </w:pPr>
    </w:p>
    <w:p w14:paraId="6B901218" w14:textId="0D19FD70" w:rsidR="005E4E46" w:rsidRPr="007C09B4" w:rsidRDefault="005E4E46" w:rsidP="007E4511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Led and mentored a team of 4 engineers, maintaining on-time delivery across onsite and offshore teams.</w:t>
      </w:r>
    </w:p>
    <w:p w14:paraId="11131969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Architected and executed migration of a legacy .NET application to modern .NET Core microservices, improving maintainability and scalability.</w:t>
      </w:r>
    </w:p>
    <w:p w14:paraId="24C279D5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Designed and delivered .NET Core Web API services with integrated Swagger UI documentation.</w:t>
      </w:r>
    </w:p>
    <w:p w14:paraId="53C8AC0E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Increased test coverage by implementing XUnit for C# services and Jasmine/Karma for Angular UI; introduced Reqnroll for BDD automation testing.</w:t>
      </w:r>
    </w:p>
    <w:p w14:paraId="547D8075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Integrated GitHub Copilot (Claude Sonnet, Claude Opus) into the team's development workflow, reducing boilerplate authoring time and improving code consistency across the codebase.</w:t>
      </w:r>
    </w:p>
    <w:p w14:paraId="6DB5ED81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Leveraged AI-assisted tools to improve code quality and measurably reducing defect rates.</w:t>
      </w:r>
    </w:p>
    <w:p w14:paraId="7765685E" w14:textId="4ADA3A13" w:rsidR="005E4E46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Served as primary client liaison led daily progress discussions, quarterly roadmap reviews, and future feature planning sessions.</w:t>
      </w:r>
    </w:p>
    <w:p w14:paraId="7D2D8FCD" w14:textId="77777777" w:rsidR="007606D6" w:rsidRPr="007606D6" w:rsidRDefault="007606D6" w:rsidP="007606D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7606D6">
        <w:rPr>
          <w:sz w:val="22"/>
          <w:szCs w:val="22"/>
        </w:rPr>
        <w:t>Developed scalable ASP.NET Core and .NET 8 microservices with Azure-integrated deployment pipelines for high-performance financial applications.</w:t>
      </w:r>
    </w:p>
    <w:p w14:paraId="57F2A228" w14:textId="77777777" w:rsidR="007606D6" w:rsidRPr="007606D6" w:rsidRDefault="007606D6" w:rsidP="007606D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7606D6">
        <w:rPr>
          <w:sz w:val="22"/>
          <w:szCs w:val="22"/>
        </w:rPr>
        <w:t>Designed and enhanced Angular-based UI modules with reusable components, responsive layouts, and optimized API integrations.</w:t>
      </w:r>
    </w:p>
    <w:p w14:paraId="1243CDF2" w14:textId="77777777" w:rsidR="007606D6" w:rsidRPr="007606D6" w:rsidRDefault="007606D6" w:rsidP="007606D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7606D6">
        <w:rPr>
          <w:sz w:val="22"/>
          <w:szCs w:val="22"/>
        </w:rPr>
        <w:t>Implemented Azure DevOps CI/CD pipelines for automated build, release management, and multi-environment deployments.</w:t>
      </w:r>
    </w:p>
    <w:p w14:paraId="3787FF78" w14:textId="4E408897" w:rsidR="007606D6" w:rsidRPr="007C09B4" w:rsidRDefault="007606D6" w:rsidP="007606D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606D6">
        <w:rPr>
          <w:sz w:val="22"/>
          <w:szCs w:val="22"/>
        </w:rPr>
        <w:t>Built event-driven distributed systems using RabbitMQ, Kafka, and Azure-ready microservices architecture to support scalable financial workflows.</w:t>
      </w:r>
    </w:p>
    <w:p w14:paraId="0861DDC1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Extensively worked on distributed microservices and workflows using PCF and asynchronous messaging systems like Rabbit MQ and Kafka</w:t>
      </w:r>
    </w:p>
    <w:p w14:paraId="2D84F57A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Extensive expertise in SQL Server and NoSQL MongoDB, including database optimization, and management</w:t>
      </w:r>
    </w:p>
    <w:p w14:paraId="60CA2448" w14:textId="77777777" w:rsidR="005E4E46" w:rsidRPr="007C09B4" w:rsidRDefault="005E4E46" w:rsidP="005E4E46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Utilized Splunk for proactive log analysis and root cause identification of service issues.</w:t>
      </w:r>
    </w:p>
    <w:p w14:paraId="2B0338E5" w14:textId="77777777" w:rsidR="004E4ABB" w:rsidRPr="007C09B4" w:rsidRDefault="004E4ABB" w:rsidP="00E826C5">
      <w:pPr>
        <w:widowControl w:val="0"/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</w:p>
    <w:p w14:paraId="4AEB47CD" w14:textId="5EF3C2A9" w:rsidR="00046F2D" w:rsidRPr="007C09B4" w:rsidRDefault="002E7FA9" w:rsidP="00523C95">
      <w:pPr>
        <w:pStyle w:val="NoSpacing"/>
        <w:jc w:val="both"/>
        <w:rPr>
          <w:sz w:val="22"/>
          <w:szCs w:val="22"/>
        </w:rPr>
      </w:pPr>
      <w:r w:rsidRPr="007C09B4">
        <w:rPr>
          <w:b/>
          <w:sz w:val="22"/>
          <w:szCs w:val="22"/>
        </w:rPr>
        <w:t>Environment:</w:t>
      </w:r>
      <w:r w:rsidRPr="007C09B4">
        <w:rPr>
          <w:sz w:val="22"/>
          <w:szCs w:val="22"/>
        </w:rPr>
        <w:t xml:space="preserve"> </w:t>
      </w:r>
      <w:r w:rsidR="004C61CA" w:rsidRPr="007C09B4">
        <w:rPr>
          <w:sz w:val="22"/>
          <w:szCs w:val="22"/>
        </w:rPr>
        <w:t>.NET Core, C#, Angular, Microservices, XUnit, Swagger, Splunk, PCF, Reqnroll, BDD/TDD, GitHub Copilot (Claude Sonnet/Opus), RabbitMQ, Kafka</w:t>
      </w:r>
    </w:p>
    <w:p w14:paraId="6A960D8F" w14:textId="77777777" w:rsidR="00E826C5" w:rsidRPr="007C09B4" w:rsidRDefault="00E826C5" w:rsidP="00523C95">
      <w:pPr>
        <w:pStyle w:val="NoSpacing"/>
        <w:jc w:val="both"/>
        <w:rPr>
          <w:sz w:val="22"/>
          <w:szCs w:val="22"/>
        </w:rPr>
      </w:pPr>
    </w:p>
    <w:p w14:paraId="1511D729" w14:textId="3110F34A" w:rsidR="00C50351" w:rsidRPr="007C09B4" w:rsidRDefault="00F24EE3" w:rsidP="00C50351">
      <w:pPr>
        <w:pStyle w:val="NoSpacing"/>
        <w:rPr>
          <w:rFonts w:eastAsia="Open Sans"/>
          <w:b/>
          <w:bCs/>
          <w:sz w:val="22"/>
          <w:szCs w:val="22"/>
        </w:rPr>
      </w:pPr>
      <w:r w:rsidRPr="007C09B4">
        <w:rPr>
          <w:b/>
          <w:bCs/>
          <w:sz w:val="22"/>
          <w:szCs w:val="22"/>
        </w:rPr>
        <w:t>May</w:t>
      </w:r>
      <w:r w:rsidR="00E62846" w:rsidRPr="007C09B4">
        <w:rPr>
          <w:b/>
          <w:bCs/>
          <w:sz w:val="22"/>
          <w:szCs w:val="22"/>
        </w:rPr>
        <w:t xml:space="preserve"> </w:t>
      </w:r>
      <w:r w:rsidR="00E62846" w:rsidRPr="007C09B4">
        <w:rPr>
          <w:b/>
          <w:sz w:val="22"/>
          <w:szCs w:val="22"/>
        </w:rPr>
        <w:t>’</w:t>
      </w:r>
      <w:r w:rsidR="002E56C2" w:rsidRPr="007C09B4">
        <w:rPr>
          <w:b/>
          <w:bCs/>
          <w:sz w:val="22"/>
          <w:szCs w:val="22"/>
        </w:rPr>
        <w:t>2</w:t>
      </w:r>
      <w:r w:rsidRPr="007C09B4">
        <w:rPr>
          <w:b/>
          <w:bCs/>
          <w:sz w:val="22"/>
          <w:szCs w:val="22"/>
        </w:rPr>
        <w:t>3</w:t>
      </w:r>
      <w:r w:rsidR="00E62846" w:rsidRPr="007C09B4">
        <w:rPr>
          <w:b/>
          <w:bCs/>
          <w:sz w:val="22"/>
          <w:szCs w:val="22"/>
        </w:rPr>
        <w:t xml:space="preserve"> – </w:t>
      </w:r>
      <w:r w:rsidR="004C6DE8" w:rsidRPr="007C09B4">
        <w:rPr>
          <w:b/>
          <w:bCs/>
          <w:sz w:val="22"/>
          <w:szCs w:val="22"/>
        </w:rPr>
        <w:t>Dec</w:t>
      </w:r>
      <w:r w:rsidR="00E62846" w:rsidRPr="007C09B4">
        <w:rPr>
          <w:b/>
          <w:bCs/>
          <w:sz w:val="22"/>
          <w:szCs w:val="22"/>
        </w:rPr>
        <w:t xml:space="preserve"> ’</w:t>
      </w:r>
      <w:r w:rsidR="00F9093D" w:rsidRPr="007C09B4">
        <w:rPr>
          <w:b/>
          <w:bCs/>
          <w:sz w:val="22"/>
          <w:szCs w:val="22"/>
        </w:rPr>
        <w:t>2</w:t>
      </w:r>
      <w:r w:rsidR="004C6DE8" w:rsidRPr="007C09B4">
        <w:rPr>
          <w:b/>
          <w:bCs/>
          <w:sz w:val="22"/>
          <w:szCs w:val="22"/>
        </w:rPr>
        <w:t>5</w:t>
      </w:r>
      <w:r w:rsidR="00E62846" w:rsidRPr="007C09B4">
        <w:rPr>
          <w:b/>
          <w:sz w:val="22"/>
          <w:szCs w:val="22"/>
        </w:rPr>
        <w:t xml:space="preserve">      </w:t>
      </w:r>
      <w:r w:rsidR="00F0176C" w:rsidRPr="007C09B4">
        <w:rPr>
          <w:rFonts w:eastAsia="Open Sans"/>
          <w:i/>
          <w:iCs/>
          <w:sz w:val="22"/>
          <w:szCs w:val="22"/>
        </w:rPr>
        <w:t>Software Technical Lead</w:t>
      </w:r>
      <w:r w:rsidR="00E62846" w:rsidRPr="007C09B4">
        <w:rPr>
          <w:sz w:val="22"/>
          <w:szCs w:val="22"/>
        </w:rPr>
        <w:t xml:space="preserve">, </w:t>
      </w:r>
      <w:r w:rsidR="009D0EA8" w:rsidRPr="007C09B4">
        <w:rPr>
          <w:rFonts w:eastAsia="Open Sans"/>
          <w:b/>
          <w:bCs/>
          <w:sz w:val="22"/>
          <w:szCs w:val="22"/>
        </w:rPr>
        <w:t>Bastian Solutions</w:t>
      </w:r>
      <w:r w:rsidR="00121F22" w:rsidRPr="007C09B4">
        <w:rPr>
          <w:rFonts w:eastAsia="Open Sans"/>
          <w:b/>
          <w:bCs/>
          <w:sz w:val="22"/>
          <w:szCs w:val="22"/>
        </w:rPr>
        <w:t xml:space="preserve">, </w:t>
      </w:r>
      <w:r w:rsidR="00F20B0B" w:rsidRPr="007C09B4">
        <w:rPr>
          <w:rFonts w:eastAsia="Open Sans"/>
          <w:b/>
          <w:bCs/>
          <w:sz w:val="22"/>
          <w:szCs w:val="22"/>
        </w:rPr>
        <w:t>Louisville, KY</w:t>
      </w:r>
    </w:p>
    <w:p w14:paraId="3DA8C50F" w14:textId="5C6C0FA1" w:rsidR="009B7BD7" w:rsidRPr="007C09B4" w:rsidRDefault="009B7BD7" w:rsidP="009B7BD7">
      <w:pPr>
        <w:pStyle w:val="NoSpacing"/>
        <w:widowControl w:val="0"/>
        <w:jc w:val="both"/>
        <w:rPr>
          <w:bCs/>
          <w:sz w:val="22"/>
          <w:szCs w:val="22"/>
        </w:rPr>
      </w:pPr>
      <w:r w:rsidRPr="007C17E7">
        <w:rPr>
          <w:b/>
          <w:sz w:val="22"/>
          <w:szCs w:val="22"/>
        </w:rPr>
        <w:t>Project description</w:t>
      </w:r>
      <w:r w:rsidR="007C17E7">
        <w:rPr>
          <w:bCs/>
          <w:sz w:val="22"/>
          <w:szCs w:val="22"/>
        </w:rPr>
        <w:t xml:space="preserve">: </w:t>
      </w:r>
      <w:r w:rsidR="007C17E7" w:rsidRPr="007C17E7">
        <w:rPr>
          <w:bCs/>
          <w:sz w:val="22"/>
          <w:szCs w:val="22"/>
        </w:rPr>
        <w:t>Bastian Solutions provides warehouse automation and supply chain optimization solutions for enterprise clients across logistics and retail industries. Worked on Warehouse Execution System integrating AGV/AMR automation, high-volume warehouse operations, REST APIs, VueJS applications, Azure API Management, and distributed microservices architecture.</w:t>
      </w:r>
    </w:p>
    <w:p w14:paraId="19D91511" w14:textId="77777777" w:rsidR="008C5F4C" w:rsidRPr="007C09B4" w:rsidRDefault="008C5F4C" w:rsidP="00E62846">
      <w:pPr>
        <w:pStyle w:val="NoSpacing"/>
        <w:jc w:val="both"/>
        <w:rPr>
          <w:bCs/>
          <w:sz w:val="22"/>
          <w:szCs w:val="22"/>
        </w:rPr>
      </w:pPr>
    </w:p>
    <w:p w14:paraId="44767E69" w14:textId="77777777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Led and mentored a team of 8 engineers, driving consistent delivery of complex warehouse automation features.</w:t>
      </w:r>
    </w:p>
    <w:p w14:paraId="10DC6A99" w14:textId="77777777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 xml:space="preserve">Designed and built a .NET Core data-driven web application end-to-end using VueJS, SQL Server, </w:t>
      </w:r>
      <w:r w:rsidRPr="007C09B4">
        <w:rPr>
          <w:sz w:val="22"/>
          <w:szCs w:val="22"/>
        </w:rPr>
        <w:lastRenderedPageBreak/>
        <w:t>and REST APIs processing high-volume transactional data.</w:t>
      </w:r>
    </w:p>
    <w:p w14:paraId="72F22AFF" w14:textId="3DDACC23" w:rsidR="00CC0147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Engineered and managed Azure API Management gateways delivering secure, scalable, and developer-friendly APIs with robust governance.</w:t>
      </w:r>
    </w:p>
    <w:p w14:paraId="1934783D" w14:textId="77777777" w:rsidR="00EE57D9" w:rsidRPr="00EE57D9" w:rsidRDefault="00EE57D9" w:rsidP="00EE57D9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EE57D9">
        <w:rPr>
          <w:sz w:val="22"/>
          <w:szCs w:val="22"/>
        </w:rPr>
        <w:t>Developed enterprise warehouse management applications using .NET 8, ASP.NET Core, VueJS, and TypeScript for real-time operational workflows.</w:t>
      </w:r>
    </w:p>
    <w:p w14:paraId="0CF58718" w14:textId="77777777" w:rsidR="00EE57D9" w:rsidRPr="00EE57D9" w:rsidRDefault="00EE57D9" w:rsidP="00EE57D9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EE57D9">
        <w:rPr>
          <w:sz w:val="22"/>
          <w:szCs w:val="22"/>
        </w:rPr>
        <w:t>Engineered secure and scalable API gateway solutions using Azure API Management and integrated RESTful services for external system communication.</w:t>
      </w:r>
    </w:p>
    <w:p w14:paraId="6D93FE4A" w14:textId="25295412" w:rsidR="00EE57D9" w:rsidRPr="007C09B4" w:rsidRDefault="00EE57D9" w:rsidP="00644ED2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EE57D9">
        <w:rPr>
          <w:sz w:val="22"/>
          <w:szCs w:val="22"/>
        </w:rPr>
        <w:t>Built dynamic VueJS front-end modules with reusable UI components, performance optimization, and responsive dashboards.</w:t>
      </w:r>
    </w:p>
    <w:p w14:paraId="4F687A69" w14:textId="7A1A51A1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Reduced page load times through Vue JS front-end optimizations and resolved production performance bottlenecks via SQL query tuning.</w:t>
      </w:r>
    </w:p>
    <w:p w14:paraId="762CFF0F" w14:textId="77777777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Adopted AI Assistant tools to assist with code scaffolding, repetitive pattern generation, and API contract drafting, improving team throughput.</w:t>
      </w:r>
    </w:p>
    <w:p w14:paraId="74172434" w14:textId="3D8B0763" w:rsidR="00CC0147" w:rsidRPr="007C09B4" w:rsidRDefault="00CC0147" w:rsidP="00644ED2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 xml:space="preserve">Integrated SonarQube into the CI/CD pipeline to enforce code quality standards and </w:t>
      </w:r>
      <w:r w:rsidR="00F41B8C" w:rsidRPr="007C09B4">
        <w:rPr>
          <w:sz w:val="22"/>
          <w:szCs w:val="22"/>
        </w:rPr>
        <w:t>strongly typed</w:t>
      </w:r>
      <w:r w:rsidRPr="007C09B4">
        <w:rPr>
          <w:sz w:val="22"/>
          <w:szCs w:val="22"/>
        </w:rPr>
        <w:t xml:space="preserve"> validation rules, improving defect detection without disrupting release velocity.</w:t>
      </w:r>
    </w:p>
    <w:p w14:paraId="36D4E1B7" w14:textId="77777777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Extensive expertise in SQL Server including database design, optimization, and management</w:t>
      </w:r>
    </w:p>
    <w:p w14:paraId="1FE40904" w14:textId="77777777" w:rsidR="00CC0147" w:rsidRPr="007C09B4" w:rsidRDefault="00CC0147" w:rsidP="00CC0147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Contributed to project planning, timelines, and sprint estimation under SCRUM principles.</w:t>
      </w:r>
    </w:p>
    <w:p w14:paraId="32D51854" w14:textId="77777777" w:rsidR="008863F2" w:rsidRPr="007C09B4" w:rsidRDefault="008863F2" w:rsidP="008863F2">
      <w:pPr>
        <w:pStyle w:val="ListParagraph"/>
        <w:widowControl w:val="0"/>
        <w:tabs>
          <w:tab w:val="left" w:pos="595"/>
        </w:tabs>
        <w:autoSpaceDE w:val="0"/>
        <w:autoSpaceDN w:val="0"/>
        <w:spacing w:line="267" w:lineRule="exact"/>
        <w:ind w:left="595"/>
        <w:contextualSpacing w:val="0"/>
        <w:jc w:val="both"/>
        <w:rPr>
          <w:sz w:val="22"/>
          <w:szCs w:val="22"/>
        </w:rPr>
      </w:pPr>
    </w:p>
    <w:p w14:paraId="3A952256" w14:textId="742E0A45" w:rsidR="00E62846" w:rsidRPr="007C09B4" w:rsidRDefault="00E62846" w:rsidP="00E62846">
      <w:pPr>
        <w:ind w:left="23"/>
        <w:jc w:val="both"/>
        <w:rPr>
          <w:sz w:val="22"/>
          <w:szCs w:val="22"/>
        </w:rPr>
      </w:pPr>
      <w:r w:rsidRPr="007C09B4">
        <w:rPr>
          <w:b/>
          <w:sz w:val="22"/>
          <w:szCs w:val="22"/>
        </w:rPr>
        <w:t>Environment:</w:t>
      </w:r>
      <w:r w:rsidRPr="007C09B4">
        <w:rPr>
          <w:sz w:val="22"/>
          <w:szCs w:val="22"/>
        </w:rPr>
        <w:t xml:space="preserve"> </w:t>
      </w:r>
      <w:r w:rsidR="00086FF4" w:rsidRPr="007C09B4">
        <w:rPr>
          <w:sz w:val="22"/>
          <w:szCs w:val="22"/>
        </w:rPr>
        <w:t>.NET 8.0, C#, VueJS, TypeScript, Microservices, XUnit, Azure API Management, SonarQube, GitHub Copilot, SQL server</w:t>
      </w:r>
    </w:p>
    <w:p w14:paraId="7F738874" w14:textId="77777777" w:rsidR="00E62846" w:rsidRPr="007C09B4" w:rsidRDefault="00E62846" w:rsidP="006342D7">
      <w:pPr>
        <w:pStyle w:val="NoSpacing"/>
        <w:jc w:val="both"/>
        <w:rPr>
          <w:sz w:val="22"/>
          <w:szCs w:val="22"/>
        </w:rPr>
      </w:pPr>
    </w:p>
    <w:p w14:paraId="4E98B68E" w14:textId="42FF3250" w:rsidR="00782694" w:rsidRPr="007C09B4" w:rsidRDefault="008215FC" w:rsidP="00782694">
      <w:pPr>
        <w:pStyle w:val="NoSpacing"/>
        <w:rPr>
          <w:b/>
          <w:sz w:val="22"/>
          <w:szCs w:val="22"/>
        </w:rPr>
      </w:pPr>
      <w:r w:rsidRPr="007C09B4">
        <w:rPr>
          <w:b/>
          <w:bCs/>
          <w:sz w:val="22"/>
          <w:szCs w:val="22"/>
        </w:rPr>
        <w:t>Mar</w:t>
      </w:r>
      <w:r w:rsidR="00782694" w:rsidRPr="007C09B4">
        <w:rPr>
          <w:b/>
          <w:bCs/>
          <w:sz w:val="22"/>
          <w:szCs w:val="22"/>
        </w:rPr>
        <w:t xml:space="preserve"> </w:t>
      </w:r>
      <w:r w:rsidR="00782694" w:rsidRPr="007C09B4">
        <w:rPr>
          <w:b/>
          <w:sz w:val="22"/>
          <w:szCs w:val="22"/>
        </w:rPr>
        <w:t>’</w:t>
      </w:r>
      <w:r w:rsidR="00093A0B" w:rsidRPr="007C09B4">
        <w:rPr>
          <w:b/>
          <w:bCs/>
          <w:sz w:val="22"/>
          <w:szCs w:val="22"/>
        </w:rPr>
        <w:t>1</w:t>
      </w:r>
      <w:r w:rsidR="004F5FE0" w:rsidRPr="007C09B4">
        <w:rPr>
          <w:b/>
          <w:bCs/>
          <w:sz w:val="22"/>
          <w:szCs w:val="22"/>
        </w:rPr>
        <w:t>7</w:t>
      </w:r>
      <w:r w:rsidR="00782694" w:rsidRPr="007C09B4">
        <w:rPr>
          <w:b/>
          <w:bCs/>
          <w:sz w:val="22"/>
          <w:szCs w:val="22"/>
        </w:rPr>
        <w:t xml:space="preserve"> – </w:t>
      </w:r>
      <w:r w:rsidR="00D6185B" w:rsidRPr="007C09B4">
        <w:rPr>
          <w:b/>
          <w:bCs/>
          <w:sz w:val="22"/>
          <w:szCs w:val="22"/>
        </w:rPr>
        <w:t>May</w:t>
      </w:r>
      <w:r w:rsidR="00782694" w:rsidRPr="007C09B4">
        <w:rPr>
          <w:b/>
          <w:bCs/>
          <w:sz w:val="22"/>
          <w:szCs w:val="22"/>
        </w:rPr>
        <w:t xml:space="preserve"> ’</w:t>
      </w:r>
      <w:r w:rsidR="00AC5D58" w:rsidRPr="007C09B4">
        <w:rPr>
          <w:b/>
          <w:bCs/>
          <w:sz w:val="22"/>
          <w:szCs w:val="22"/>
        </w:rPr>
        <w:t>2</w:t>
      </w:r>
      <w:r w:rsidR="00FF1C65" w:rsidRPr="007C09B4">
        <w:rPr>
          <w:b/>
          <w:bCs/>
          <w:sz w:val="22"/>
          <w:szCs w:val="22"/>
        </w:rPr>
        <w:t>3</w:t>
      </w:r>
      <w:r w:rsidR="00782694" w:rsidRPr="007C09B4">
        <w:rPr>
          <w:b/>
          <w:sz w:val="22"/>
          <w:szCs w:val="22"/>
        </w:rPr>
        <w:t xml:space="preserve">      </w:t>
      </w:r>
      <w:r w:rsidR="00F048BB" w:rsidRPr="007C09B4">
        <w:rPr>
          <w:rFonts w:eastAsia="Open Sans"/>
          <w:i/>
          <w:iCs/>
          <w:sz w:val="22"/>
          <w:szCs w:val="22"/>
        </w:rPr>
        <w:t>Senior Software Engineer</w:t>
      </w:r>
      <w:r w:rsidR="00782694" w:rsidRPr="007C09B4">
        <w:rPr>
          <w:sz w:val="22"/>
          <w:szCs w:val="22"/>
        </w:rPr>
        <w:t xml:space="preserve">, </w:t>
      </w:r>
      <w:r w:rsidR="00E536D2" w:rsidRPr="007C09B4">
        <w:rPr>
          <w:rFonts w:eastAsia="Open Sans"/>
          <w:b/>
          <w:bCs/>
          <w:sz w:val="22"/>
          <w:szCs w:val="22"/>
        </w:rPr>
        <w:t>Charles Schwab</w:t>
      </w:r>
      <w:r w:rsidR="00782694" w:rsidRPr="007C09B4">
        <w:rPr>
          <w:rFonts w:eastAsia="Open Sans"/>
          <w:b/>
          <w:bCs/>
          <w:sz w:val="22"/>
          <w:szCs w:val="22"/>
        </w:rPr>
        <w:t xml:space="preserve">, </w:t>
      </w:r>
      <w:r w:rsidR="00226EC0" w:rsidRPr="007C09B4">
        <w:rPr>
          <w:rFonts w:eastAsia="Open Sans"/>
          <w:b/>
          <w:bCs/>
          <w:sz w:val="22"/>
          <w:szCs w:val="22"/>
        </w:rPr>
        <w:t>Denver, CO</w:t>
      </w:r>
      <w:r w:rsidR="003A2E49">
        <w:rPr>
          <w:rFonts w:eastAsia="Open Sans"/>
          <w:b/>
          <w:bCs/>
          <w:sz w:val="22"/>
          <w:szCs w:val="22"/>
        </w:rPr>
        <w:t>/India</w:t>
      </w:r>
    </w:p>
    <w:p w14:paraId="65CCD17F" w14:textId="77777777" w:rsidR="00622CBF" w:rsidRPr="00622CBF" w:rsidRDefault="00923CF6" w:rsidP="00622CBF">
      <w:pPr>
        <w:pStyle w:val="NoSpacing"/>
        <w:widowControl w:val="0"/>
        <w:jc w:val="both"/>
        <w:rPr>
          <w:bCs/>
          <w:sz w:val="22"/>
          <w:szCs w:val="22"/>
          <w:lang w:val="en-AE"/>
        </w:rPr>
      </w:pPr>
      <w:r w:rsidRPr="00440F44">
        <w:rPr>
          <w:b/>
          <w:sz w:val="22"/>
          <w:szCs w:val="22"/>
        </w:rPr>
        <w:t>Project description</w:t>
      </w:r>
      <w:r w:rsidR="00622CBF">
        <w:rPr>
          <w:bCs/>
          <w:sz w:val="22"/>
          <w:szCs w:val="22"/>
        </w:rPr>
        <w:t xml:space="preserve">: </w:t>
      </w:r>
      <w:r w:rsidR="00622CBF" w:rsidRPr="00622CBF">
        <w:rPr>
          <w:bCs/>
          <w:sz w:val="22"/>
          <w:szCs w:val="22"/>
          <w:lang w:val="en-AE"/>
        </w:rPr>
        <w:t>Charles Schwab’s Digital Advice platform enables automated investment advisory and wealth management services for enterprise customers. Contributed to modernization of legacy .NET applications into ASP.NET Core microservices with Angular-based UI modules, cloud deployments, distributed workflows, and automated testing frameworks.</w:t>
      </w:r>
    </w:p>
    <w:p w14:paraId="492EE1EB" w14:textId="77777777" w:rsidR="00782694" w:rsidRPr="00622CBF" w:rsidRDefault="00782694" w:rsidP="00782694">
      <w:pPr>
        <w:pStyle w:val="NoSpacing"/>
        <w:jc w:val="both"/>
        <w:rPr>
          <w:bCs/>
          <w:sz w:val="22"/>
          <w:szCs w:val="22"/>
          <w:lang w:val="en-AE"/>
        </w:rPr>
      </w:pPr>
    </w:p>
    <w:p w14:paraId="0F774FAB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Led a team of 7 engineers, balancing feature development with mentoring and cross-team collaboration.</w:t>
      </w:r>
    </w:p>
    <w:p w14:paraId="6F381F9F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Spearheaded migration of legacy .NET/Angular application to ASP.NET Core 3.1 and React, modernizing architecture and improving performance.</w:t>
      </w:r>
    </w:p>
    <w:p w14:paraId="5722020F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Designed and developed microservices, Web APIs, and multiple Angular front-end modules from architecture through delivery.</w:t>
      </w:r>
    </w:p>
    <w:p w14:paraId="4EB5D77C" w14:textId="5630794B" w:rsidR="00F6777E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Implemented Spec Flow BDD automation tests and Ruby/Cucumber + MABL test scenarios, improving regression coverage.</w:t>
      </w:r>
    </w:p>
    <w:p w14:paraId="0CE4A3E2" w14:textId="77777777" w:rsidR="0039243E" w:rsidRPr="0039243E" w:rsidRDefault="0039243E" w:rsidP="0039243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39243E">
        <w:rPr>
          <w:sz w:val="22"/>
          <w:szCs w:val="22"/>
        </w:rPr>
        <w:t>Designed and developed enterprise-grade ASP.NET Core Web APIs and microservices supporting secure and scalable financial transactions.</w:t>
      </w:r>
    </w:p>
    <w:p w14:paraId="3A6FD265" w14:textId="77777777" w:rsidR="0039243E" w:rsidRPr="0039243E" w:rsidRDefault="0039243E" w:rsidP="0039243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39243E">
        <w:rPr>
          <w:sz w:val="22"/>
          <w:szCs w:val="22"/>
        </w:rPr>
        <w:t>Developed multiple Angular modules using TypeScript, reusable components, reactive forms, and API-driven UI architecture.</w:t>
      </w:r>
    </w:p>
    <w:p w14:paraId="6EE7367E" w14:textId="77777777" w:rsidR="0039243E" w:rsidRPr="0039243E" w:rsidRDefault="0039243E" w:rsidP="0039243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jc w:val="both"/>
        <w:rPr>
          <w:sz w:val="22"/>
          <w:szCs w:val="22"/>
        </w:rPr>
      </w:pPr>
      <w:r w:rsidRPr="0039243E">
        <w:rPr>
          <w:sz w:val="22"/>
          <w:szCs w:val="22"/>
        </w:rPr>
        <w:t>Supported cloud-based deployments and configuration management using Azure DevOps, PCF, and automated release pipelines.</w:t>
      </w:r>
    </w:p>
    <w:p w14:paraId="6631A2F7" w14:textId="37227CC1" w:rsidR="0039243E" w:rsidRPr="007C09B4" w:rsidRDefault="0039243E" w:rsidP="0039243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39243E">
        <w:rPr>
          <w:sz w:val="22"/>
          <w:szCs w:val="22"/>
        </w:rPr>
        <w:t>Improved application scalability and maintainability by migrating legacy .NET Framework applications to modern .NET Core architecture.</w:t>
      </w:r>
    </w:p>
    <w:p w14:paraId="31188850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Managed multi-environment service configurations using PCF and config server; supported Prod/Pre-Prod releases and hotfix deployments.</w:t>
      </w:r>
    </w:p>
    <w:p w14:paraId="15323DDB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Utilized Splunk for log-based root cause analysis and participated in quarterly client roadmap discussions.</w:t>
      </w:r>
    </w:p>
    <w:p w14:paraId="437BB767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Extensively worked on distributed microservices and workflows using PCF and asynchronous messaging systems like Rabbit MQ and Kafka</w:t>
      </w:r>
    </w:p>
    <w:p w14:paraId="7C37B0C6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>Extensive expertise in SQL Server and NoSQL MongoDB, including optimization, and management</w:t>
      </w:r>
    </w:p>
    <w:p w14:paraId="7F858B45" w14:textId="77777777" w:rsidR="00F6777E" w:rsidRPr="007C09B4" w:rsidRDefault="00F6777E" w:rsidP="00F6777E">
      <w:pPr>
        <w:pStyle w:val="ListParagraph"/>
        <w:widowControl w:val="0"/>
        <w:numPr>
          <w:ilvl w:val="0"/>
          <w:numId w:val="13"/>
        </w:numPr>
        <w:tabs>
          <w:tab w:val="left" w:pos="595"/>
        </w:tabs>
        <w:autoSpaceDE w:val="0"/>
        <w:autoSpaceDN w:val="0"/>
        <w:spacing w:line="267" w:lineRule="exact"/>
        <w:contextualSpacing w:val="0"/>
        <w:jc w:val="both"/>
        <w:rPr>
          <w:sz w:val="22"/>
          <w:szCs w:val="22"/>
        </w:rPr>
      </w:pPr>
      <w:r w:rsidRPr="007C09B4">
        <w:rPr>
          <w:sz w:val="22"/>
          <w:szCs w:val="22"/>
        </w:rPr>
        <w:t xml:space="preserve">Served as primary client liaison — led daily progress discussions, quarterly roadmap reviews, and </w:t>
      </w:r>
      <w:r w:rsidRPr="007C09B4">
        <w:rPr>
          <w:sz w:val="22"/>
          <w:szCs w:val="22"/>
        </w:rPr>
        <w:lastRenderedPageBreak/>
        <w:t>future feature planning sessions.</w:t>
      </w:r>
    </w:p>
    <w:p w14:paraId="4F2FC570" w14:textId="77777777" w:rsidR="0082171B" w:rsidRPr="007C09B4" w:rsidRDefault="0082171B" w:rsidP="0082171B">
      <w:pPr>
        <w:pStyle w:val="ListParagraph"/>
        <w:widowControl w:val="0"/>
        <w:tabs>
          <w:tab w:val="left" w:pos="595"/>
        </w:tabs>
        <w:autoSpaceDE w:val="0"/>
        <w:autoSpaceDN w:val="0"/>
        <w:spacing w:line="267" w:lineRule="exact"/>
        <w:ind w:left="595"/>
        <w:contextualSpacing w:val="0"/>
        <w:jc w:val="both"/>
        <w:rPr>
          <w:sz w:val="22"/>
          <w:szCs w:val="22"/>
        </w:rPr>
      </w:pPr>
    </w:p>
    <w:p w14:paraId="3FD4D55A" w14:textId="3B2291B1" w:rsidR="004E38CA" w:rsidRPr="007C09B4" w:rsidRDefault="00782694" w:rsidP="00B808D5">
      <w:pPr>
        <w:ind w:left="23"/>
        <w:jc w:val="both"/>
        <w:rPr>
          <w:sz w:val="22"/>
          <w:szCs w:val="22"/>
        </w:rPr>
      </w:pPr>
      <w:r w:rsidRPr="007C09B4">
        <w:rPr>
          <w:b/>
          <w:sz w:val="22"/>
          <w:szCs w:val="22"/>
        </w:rPr>
        <w:t>Environment:</w:t>
      </w:r>
      <w:r w:rsidRPr="007C09B4">
        <w:rPr>
          <w:sz w:val="22"/>
          <w:szCs w:val="22"/>
        </w:rPr>
        <w:t xml:space="preserve"> </w:t>
      </w:r>
      <w:r w:rsidR="00416CAD" w:rsidRPr="007C09B4">
        <w:rPr>
          <w:sz w:val="22"/>
          <w:szCs w:val="22"/>
        </w:rPr>
        <w:t>.NET Core, C#, Angular, MongoDB, Microservices, XUnit, Swagger, Splunk, PCF, Spec Flow, BDD/TDD</w:t>
      </w:r>
    </w:p>
    <w:p w14:paraId="29BE9164" w14:textId="77777777" w:rsidR="0051315E" w:rsidRPr="007C09B4" w:rsidRDefault="0051315E" w:rsidP="006342D7">
      <w:pPr>
        <w:pStyle w:val="NoSpacing"/>
        <w:jc w:val="both"/>
        <w:rPr>
          <w:sz w:val="22"/>
          <w:szCs w:val="22"/>
        </w:rPr>
      </w:pPr>
    </w:p>
    <w:sectPr w:rsidR="0051315E" w:rsidRPr="007C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FD2E" w14:textId="77777777" w:rsidR="00E71A6D" w:rsidRDefault="00E71A6D" w:rsidP="00B2762A">
      <w:r>
        <w:separator/>
      </w:r>
    </w:p>
  </w:endnote>
  <w:endnote w:type="continuationSeparator" w:id="0">
    <w:p w14:paraId="3E753E99" w14:textId="77777777" w:rsidR="00E71A6D" w:rsidRDefault="00E71A6D" w:rsidP="00B2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94C2" w14:textId="77777777" w:rsidR="00E71A6D" w:rsidRDefault="00E71A6D" w:rsidP="00B2762A">
      <w:r>
        <w:separator/>
      </w:r>
    </w:p>
  </w:footnote>
  <w:footnote w:type="continuationSeparator" w:id="0">
    <w:p w14:paraId="1CC35D3A" w14:textId="77777777" w:rsidR="00E71A6D" w:rsidRDefault="00E71A6D" w:rsidP="00B2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" w15:restartNumberingAfterBreak="0">
    <w:nsid w:val="001D7C93"/>
    <w:multiLevelType w:val="multilevel"/>
    <w:tmpl w:val="A8264D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3C78BF"/>
    <w:multiLevelType w:val="hybridMultilevel"/>
    <w:tmpl w:val="6C6E4BA0"/>
    <w:lvl w:ilvl="0" w:tplc="CD5248DC">
      <w:start w:val="1"/>
      <w:numFmt w:val="bullet"/>
      <w:pStyle w:val="iSpace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FE80A6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005DB6"/>
    <w:multiLevelType w:val="hybridMultilevel"/>
    <w:tmpl w:val="AC7CAE94"/>
    <w:lvl w:ilvl="0" w:tplc="DAC09398">
      <w:start w:val="1"/>
      <w:numFmt w:val="bullet"/>
      <w:lvlText w:val="•"/>
      <w:lvlJc w:val="left"/>
      <w:pPr>
        <w:ind w:left="360" w:hanging="220"/>
      </w:pPr>
    </w:lvl>
    <w:lvl w:ilvl="1" w:tplc="98B60E26">
      <w:numFmt w:val="decimal"/>
      <w:lvlText w:val=""/>
      <w:lvlJc w:val="left"/>
    </w:lvl>
    <w:lvl w:ilvl="2" w:tplc="29448B80">
      <w:numFmt w:val="decimal"/>
      <w:lvlText w:val=""/>
      <w:lvlJc w:val="left"/>
    </w:lvl>
    <w:lvl w:ilvl="3" w:tplc="3C48EF04">
      <w:numFmt w:val="decimal"/>
      <w:lvlText w:val=""/>
      <w:lvlJc w:val="left"/>
    </w:lvl>
    <w:lvl w:ilvl="4" w:tplc="F3B87FDA">
      <w:numFmt w:val="decimal"/>
      <w:lvlText w:val=""/>
      <w:lvlJc w:val="left"/>
    </w:lvl>
    <w:lvl w:ilvl="5" w:tplc="75DC075E">
      <w:numFmt w:val="decimal"/>
      <w:lvlText w:val=""/>
      <w:lvlJc w:val="left"/>
    </w:lvl>
    <w:lvl w:ilvl="6" w:tplc="EED64FC4">
      <w:numFmt w:val="decimal"/>
      <w:lvlText w:val=""/>
      <w:lvlJc w:val="left"/>
    </w:lvl>
    <w:lvl w:ilvl="7" w:tplc="98E28870">
      <w:numFmt w:val="decimal"/>
      <w:lvlText w:val=""/>
      <w:lvlJc w:val="left"/>
    </w:lvl>
    <w:lvl w:ilvl="8" w:tplc="CDBE9B0A">
      <w:numFmt w:val="decimal"/>
      <w:lvlText w:val=""/>
      <w:lvlJc w:val="left"/>
    </w:lvl>
  </w:abstractNum>
  <w:abstractNum w:abstractNumId="6" w15:restartNumberingAfterBreak="0">
    <w:nsid w:val="04500ECB"/>
    <w:multiLevelType w:val="hybridMultilevel"/>
    <w:tmpl w:val="41C6D4A4"/>
    <w:lvl w:ilvl="0" w:tplc="59BE214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9053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674E853E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18E460A2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B0FE9920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F572B802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  <w:lvl w:ilvl="6" w:tplc="C2945584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7" w:tplc="01D81E9A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  <w:lvl w:ilvl="8" w:tplc="42AADE2C">
      <w:numFmt w:val="bullet"/>
      <w:lvlText w:val="•"/>
      <w:lvlJc w:val="left"/>
      <w:pPr>
        <w:ind w:left="91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6C2FAC"/>
    <w:multiLevelType w:val="multilevel"/>
    <w:tmpl w:val="27C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EF5B00"/>
    <w:multiLevelType w:val="hybridMultilevel"/>
    <w:tmpl w:val="16C03A76"/>
    <w:lvl w:ilvl="0" w:tplc="17CA1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EA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8B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45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2E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61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2E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8B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A2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173B4"/>
    <w:multiLevelType w:val="multilevel"/>
    <w:tmpl w:val="FE5EF754"/>
    <w:lvl w:ilvl="0">
      <w:numFmt w:val="bullet"/>
      <w:pStyle w:val="ListBullet"/>
      <w:lvlText w:val=""/>
      <w:lvlJc w:val="left"/>
      <w:pPr>
        <w:ind w:left="460" w:hanging="360"/>
      </w:pPr>
    </w:lvl>
    <w:lvl w:ilvl="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2"/>
        <w:szCs w:val="22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2" w:hanging="360"/>
      </w:pPr>
    </w:lvl>
    <w:lvl w:ilvl="4">
      <w:numFmt w:val="bullet"/>
      <w:lvlText w:val="•"/>
      <w:lvlJc w:val="left"/>
      <w:pPr>
        <w:ind w:left="3733" w:hanging="360"/>
      </w:pPr>
    </w:lvl>
    <w:lvl w:ilvl="5">
      <w:numFmt w:val="bullet"/>
      <w:lvlText w:val="•"/>
      <w:lvlJc w:val="left"/>
      <w:pPr>
        <w:ind w:left="4704" w:hanging="360"/>
      </w:pPr>
    </w:lvl>
    <w:lvl w:ilvl="6">
      <w:numFmt w:val="bullet"/>
      <w:lvlText w:val="•"/>
      <w:lvlJc w:val="left"/>
      <w:pPr>
        <w:ind w:left="5675" w:hanging="360"/>
      </w:pPr>
    </w:lvl>
    <w:lvl w:ilvl="7">
      <w:numFmt w:val="bullet"/>
      <w:lvlText w:val="•"/>
      <w:lvlJc w:val="left"/>
      <w:pPr>
        <w:ind w:left="6646" w:hanging="360"/>
      </w:pPr>
    </w:lvl>
    <w:lvl w:ilvl="8">
      <w:numFmt w:val="bullet"/>
      <w:lvlText w:val="•"/>
      <w:lvlJc w:val="left"/>
      <w:pPr>
        <w:ind w:left="7617" w:hanging="360"/>
      </w:pPr>
    </w:lvl>
  </w:abstractNum>
  <w:abstractNum w:abstractNumId="10" w15:restartNumberingAfterBreak="0">
    <w:nsid w:val="121860D1"/>
    <w:multiLevelType w:val="multilevel"/>
    <w:tmpl w:val="D4CAD86A"/>
    <w:lvl w:ilvl="0">
      <w:start w:val="1"/>
      <w:numFmt w:val="bullet"/>
      <w:pStyle w:val="ExecSummary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703DF8"/>
    <w:multiLevelType w:val="hybridMultilevel"/>
    <w:tmpl w:val="A3D0D642"/>
    <w:lvl w:ilvl="0" w:tplc="FDDE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46056"/>
    <w:multiLevelType w:val="multilevel"/>
    <w:tmpl w:val="91CE1A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2A7441"/>
    <w:multiLevelType w:val="hybridMultilevel"/>
    <w:tmpl w:val="715689BA"/>
    <w:lvl w:ilvl="0" w:tplc="134CA36E">
      <w:numFmt w:val="bullet"/>
      <w:lvlText w:val="•"/>
      <w:lvlJc w:val="left"/>
      <w:pPr>
        <w:ind w:left="600" w:hanging="2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A"/>
        <w:spacing w:val="0"/>
        <w:w w:val="100"/>
        <w:position w:val="-1"/>
        <w:sz w:val="20"/>
        <w:szCs w:val="20"/>
        <w:lang w:val="en-US" w:eastAsia="en-US" w:bidi="ar-SA"/>
      </w:rPr>
    </w:lvl>
    <w:lvl w:ilvl="1" w:tplc="3162F8B8">
      <w:numFmt w:val="bullet"/>
      <w:lvlText w:val="•"/>
      <w:lvlJc w:val="left"/>
      <w:pPr>
        <w:ind w:left="4500" w:hanging="2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A"/>
        <w:spacing w:val="0"/>
        <w:w w:val="100"/>
        <w:position w:val="-1"/>
        <w:sz w:val="20"/>
        <w:szCs w:val="20"/>
        <w:lang w:val="en-US" w:eastAsia="en-US" w:bidi="ar-SA"/>
      </w:rPr>
    </w:lvl>
    <w:lvl w:ilvl="2" w:tplc="4A5C2460">
      <w:numFmt w:val="bullet"/>
      <w:lvlText w:val="•"/>
      <w:lvlJc w:val="left"/>
      <w:pPr>
        <w:ind w:left="4846" w:hanging="260"/>
      </w:pPr>
      <w:rPr>
        <w:rFonts w:hint="default"/>
        <w:lang w:val="en-US" w:eastAsia="en-US" w:bidi="ar-SA"/>
      </w:rPr>
    </w:lvl>
    <w:lvl w:ilvl="3" w:tplc="F0767512">
      <w:numFmt w:val="bullet"/>
      <w:lvlText w:val="•"/>
      <w:lvlJc w:val="left"/>
      <w:pPr>
        <w:ind w:left="5193" w:hanging="260"/>
      </w:pPr>
      <w:rPr>
        <w:rFonts w:hint="default"/>
        <w:lang w:val="en-US" w:eastAsia="en-US" w:bidi="ar-SA"/>
      </w:rPr>
    </w:lvl>
    <w:lvl w:ilvl="4" w:tplc="D738FCC2">
      <w:numFmt w:val="bullet"/>
      <w:lvlText w:val="•"/>
      <w:lvlJc w:val="left"/>
      <w:pPr>
        <w:ind w:left="5540" w:hanging="260"/>
      </w:pPr>
      <w:rPr>
        <w:rFonts w:hint="default"/>
        <w:lang w:val="en-US" w:eastAsia="en-US" w:bidi="ar-SA"/>
      </w:rPr>
    </w:lvl>
    <w:lvl w:ilvl="5" w:tplc="6A0A7088">
      <w:numFmt w:val="bullet"/>
      <w:lvlText w:val="•"/>
      <w:lvlJc w:val="left"/>
      <w:pPr>
        <w:ind w:left="5886" w:hanging="260"/>
      </w:pPr>
      <w:rPr>
        <w:rFonts w:hint="default"/>
        <w:lang w:val="en-US" w:eastAsia="en-US" w:bidi="ar-SA"/>
      </w:rPr>
    </w:lvl>
    <w:lvl w:ilvl="6" w:tplc="86562470">
      <w:numFmt w:val="bullet"/>
      <w:lvlText w:val="•"/>
      <w:lvlJc w:val="left"/>
      <w:pPr>
        <w:ind w:left="6233" w:hanging="260"/>
      </w:pPr>
      <w:rPr>
        <w:rFonts w:hint="default"/>
        <w:lang w:val="en-US" w:eastAsia="en-US" w:bidi="ar-SA"/>
      </w:rPr>
    </w:lvl>
    <w:lvl w:ilvl="7" w:tplc="47AAD7EC">
      <w:numFmt w:val="bullet"/>
      <w:lvlText w:val="•"/>
      <w:lvlJc w:val="left"/>
      <w:pPr>
        <w:ind w:left="6580" w:hanging="260"/>
      </w:pPr>
      <w:rPr>
        <w:rFonts w:hint="default"/>
        <w:lang w:val="en-US" w:eastAsia="en-US" w:bidi="ar-SA"/>
      </w:rPr>
    </w:lvl>
    <w:lvl w:ilvl="8" w:tplc="17046140">
      <w:numFmt w:val="bullet"/>
      <w:lvlText w:val="•"/>
      <w:lvlJc w:val="left"/>
      <w:pPr>
        <w:ind w:left="6926" w:hanging="260"/>
      </w:pPr>
      <w:rPr>
        <w:rFonts w:hint="default"/>
        <w:lang w:val="en-US" w:eastAsia="en-US" w:bidi="ar-SA"/>
      </w:rPr>
    </w:lvl>
  </w:abstractNum>
  <w:abstractNum w:abstractNumId="14" w15:restartNumberingAfterBreak="0">
    <w:nsid w:val="220FE2C7"/>
    <w:multiLevelType w:val="hybridMultilevel"/>
    <w:tmpl w:val="C8D2B43A"/>
    <w:lvl w:ilvl="0" w:tplc="AD3A3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4E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AC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C1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E2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4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7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A6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02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D6E48"/>
    <w:multiLevelType w:val="hybridMultilevel"/>
    <w:tmpl w:val="FFFFFFFF"/>
    <w:lvl w:ilvl="0" w:tplc="2CD20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A0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592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9988817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5AE09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4BD4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1C868D8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282CA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4957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277A3489"/>
    <w:multiLevelType w:val="hybridMultilevel"/>
    <w:tmpl w:val="4DD2F974"/>
    <w:lvl w:ilvl="0" w:tplc="90D26B90">
      <w:numFmt w:val="bullet"/>
      <w:lvlText w:val="•"/>
      <w:lvlJc w:val="left"/>
      <w:pPr>
        <w:ind w:left="423" w:hanging="2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A"/>
        <w:spacing w:val="0"/>
        <w:w w:val="100"/>
        <w:position w:val="-1"/>
        <w:sz w:val="20"/>
        <w:szCs w:val="20"/>
        <w:lang w:val="en-US" w:eastAsia="en-US" w:bidi="ar-SA"/>
      </w:rPr>
    </w:lvl>
    <w:lvl w:ilvl="1" w:tplc="DEA88460">
      <w:numFmt w:val="bullet"/>
      <w:lvlText w:val="•"/>
      <w:lvlJc w:val="left"/>
      <w:pPr>
        <w:ind w:left="4500" w:hanging="2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A"/>
        <w:spacing w:val="0"/>
        <w:w w:val="100"/>
        <w:position w:val="-1"/>
        <w:sz w:val="20"/>
        <w:szCs w:val="20"/>
        <w:lang w:val="en-US" w:eastAsia="en-US" w:bidi="ar-SA"/>
      </w:rPr>
    </w:lvl>
    <w:lvl w:ilvl="2" w:tplc="DE16851A">
      <w:numFmt w:val="bullet"/>
      <w:lvlText w:val="•"/>
      <w:lvlJc w:val="left"/>
      <w:pPr>
        <w:ind w:left="4500" w:hanging="260"/>
      </w:pPr>
      <w:rPr>
        <w:rFonts w:hint="default"/>
        <w:lang w:val="en-US" w:eastAsia="en-US" w:bidi="ar-SA"/>
      </w:rPr>
    </w:lvl>
    <w:lvl w:ilvl="3" w:tplc="A518324A">
      <w:numFmt w:val="bullet"/>
      <w:lvlText w:val="•"/>
      <w:lvlJc w:val="left"/>
      <w:pPr>
        <w:ind w:left="4867" w:hanging="260"/>
      </w:pPr>
      <w:rPr>
        <w:rFonts w:hint="default"/>
        <w:lang w:val="en-US" w:eastAsia="en-US" w:bidi="ar-SA"/>
      </w:rPr>
    </w:lvl>
    <w:lvl w:ilvl="4" w:tplc="8CBEFB80">
      <w:numFmt w:val="bullet"/>
      <w:lvlText w:val="•"/>
      <w:lvlJc w:val="left"/>
      <w:pPr>
        <w:ind w:left="5235" w:hanging="260"/>
      </w:pPr>
      <w:rPr>
        <w:rFonts w:hint="default"/>
        <w:lang w:val="en-US" w:eastAsia="en-US" w:bidi="ar-SA"/>
      </w:rPr>
    </w:lvl>
    <w:lvl w:ilvl="5" w:tplc="284435EA">
      <w:numFmt w:val="bullet"/>
      <w:lvlText w:val="•"/>
      <w:lvlJc w:val="left"/>
      <w:pPr>
        <w:ind w:left="5603" w:hanging="260"/>
      </w:pPr>
      <w:rPr>
        <w:rFonts w:hint="default"/>
        <w:lang w:val="en-US" w:eastAsia="en-US" w:bidi="ar-SA"/>
      </w:rPr>
    </w:lvl>
    <w:lvl w:ilvl="6" w:tplc="B23090A4">
      <w:numFmt w:val="bullet"/>
      <w:lvlText w:val="•"/>
      <w:lvlJc w:val="left"/>
      <w:pPr>
        <w:ind w:left="5971" w:hanging="260"/>
      </w:pPr>
      <w:rPr>
        <w:rFonts w:hint="default"/>
        <w:lang w:val="en-US" w:eastAsia="en-US" w:bidi="ar-SA"/>
      </w:rPr>
    </w:lvl>
    <w:lvl w:ilvl="7" w:tplc="73448478">
      <w:numFmt w:val="bullet"/>
      <w:lvlText w:val="•"/>
      <w:lvlJc w:val="left"/>
      <w:pPr>
        <w:ind w:left="6339" w:hanging="260"/>
      </w:pPr>
      <w:rPr>
        <w:rFonts w:hint="default"/>
        <w:lang w:val="en-US" w:eastAsia="en-US" w:bidi="ar-SA"/>
      </w:rPr>
    </w:lvl>
    <w:lvl w:ilvl="8" w:tplc="763E9EAA">
      <w:numFmt w:val="bullet"/>
      <w:lvlText w:val="•"/>
      <w:lvlJc w:val="left"/>
      <w:pPr>
        <w:ind w:left="6707" w:hanging="2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385085"/>
    <w:multiLevelType w:val="multilevel"/>
    <w:tmpl w:val="7D26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50D32"/>
    <w:multiLevelType w:val="hybridMultilevel"/>
    <w:tmpl w:val="B23A0006"/>
    <w:lvl w:ilvl="0" w:tplc="56B24922">
      <w:start w:val="1"/>
      <w:numFmt w:val="bullet"/>
      <w:lvlText w:val="•"/>
      <w:lvlJc w:val="left"/>
      <w:pPr>
        <w:ind w:left="360" w:hanging="220"/>
      </w:pPr>
    </w:lvl>
    <w:lvl w:ilvl="1" w:tplc="1B644AC0">
      <w:numFmt w:val="decimal"/>
      <w:lvlText w:val=""/>
      <w:lvlJc w:val="left"/>
    </w:lvl>
    <w:lvl w:ilvl="2" w:tplc="127C7D72">
      <w:numFmt w:val="decimal"/>
      <w:lvlText w:val=""/>
      <w:lvlJc w:val="left"/>
    </w:lvl>
    <w:lvl w:ilvl="3" w:tplc="E390C288">
      <w:numFmt w:val="decimal"/>
      <w:lvlText w:val=""/>
      <w:lvlJc w:val="left"/>
    </w:lvl>
    <w:lvl w:ilvl="4" w:tplc="5A864EF6">
      <w:numFmt w:val="decimal"/>
      <w:lvlText w:val=""/>
      <w:lvlJc w:val="left"/>
    </w:lvl>
    <w:lvl w:ilvl="5" w:tplc="BEC4EDB6">
      <w:numFmt w:val="decimal"/>
      <w:lvlText w:val=""/>
      <w:lvlJc w:val="left"/>
    </w:lvl>
    <w:lvl w:ilvl="6" w:tplc="0F5CBAC2">
      <w:numFmt w:val="decimal"/>
      <w:lvlText w:val=""/>
      <w:lvlJc w:val="left"/>
    </w:lvl>
    <w:lvl w:ilvl="7" w:tplc="1638A934">
      <w:numFmt w:val="decimal"/>
      <w:lvlText w:val=""/>
      <w:lvlJc w:val="left"/>
    </w:lvl>
    <w:lvl w:ilvl="8" w:tplc="BB568974">
      <w:numFmt w:val="decimal"/>
      <w:lvlText w:val=""/>
      <w:lvlJc w:val="left"/>
    </w:lvl>
  </w:abstractNum>
  <w:abstractNum w:abstractNumId="19" w15:restartNumberingAfterBreak="0">
    <w:nsid w:val="33C97916"/>
    <w:multiLevelType w:val="hybridMultilevel"/>
    <w:tmpl w:val="C6E49048"/>
    <w:lvl w:ilvl="0" w:tplc="C16C0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C2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68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01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0B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0B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4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1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AC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86F88"/>
    <w:multiLevelType w:val="hybridMultilevel"/>
    <w:tmpl w:val="8B8AAA8E"/>
    <w:lvl w:ilvl="0" w:tplc="9F200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04C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81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A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4B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45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6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A6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AE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11BDD"/>
    <w:multiLevelType w:val="hybridMultilevel"/>
    <w:tmpl w:val="33943756"/>
    <w:styleLink w:val="ImportedStyle4"/>
    <w:lvl w:ilvl="0" w:tplc="3C46D978">
      <w:start w:val="1"/>
      <w:numFmt w:val="bullet"/>
      <w:lvlText w:val="·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C48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4ED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50F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86B7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101A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54E0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CAAA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C098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C23444E"/>
    <w:multiLevelType w:val="hybridMultilevel"/>
    <w:tmpl w:val="87D6B2C6"/>
    <w:lvl w:ilvl="0" w:tplc="083C5AFC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234E4"/>
    <w:multiLevelType w:val="hybridMultilevel"/>
    <w:tmpl w:val="8FA8AD6E"/>
    <w:styleLink w:val="ImportedStyle7"/>
    <w:lvl w:ilvl="0" w:tplc="F9C0E218">
      <w:start w:val="1"/>
      <w:numFmt w:val="bullet"/>
      <w:lvlText w:val="·"/>
      <w:lvlJc w:val="left"/>
      <w:pPr>
        <w:ind w:left="7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EA522E">
      <w:start w:val="1"/>
      <w:numFmt w:val="bullet"/>
      <w:lvlText w:val="·"/>
      <w:lvlJc w:val="left"/>
      <w:pPr>
        <w:tabs>
          <w:tab w:val="left" w:pos="707"/>
        </w:tabs>
        <w:ind w:left="141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04916">
      <w:start w:val="1"/>
      <w:numFmt w:val="bullet"/>
      <w:lvlText w:val="·"/>
      <w:lvlJc w:val="left"/>
      <w:pPr>
        <w:tabs>
          <w:tab w:val="left" w:pos="707"/>
        </w:tabs>
        <w:ind w:left="212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AA8508">
      <w:start w:val="1"/>
      <w:numFmt w:val="bullet"/>
      <w:lvlText w:val="·"/>
      <w:lvlJc w:val="left"/>
      <w:pPr>
        <w:tabs>
          <w:tab w:val="left" w:pos="707"/>
        </w:tabs>
        <w:ind w:left="2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DE45B0">
      <w:start w:val="1"/>
      <w:numFmt w:val="bullet"/>
      <w:lvlText w:val="·"/>
      <w:lvlJc w:val="left"/>
      <w:pPr>
        <w:tabs>
          <w:tab w:val="left" w:pos="707"/>
        </w:tabs>
        <w:ind w:left="353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85B8A">
      <w:start w:val="1"/>
      <w:numFmt w:val="bullet"/>
      <w:lvlText w:val="·"/>
      <w:lvlJc w:val="left"/>
      <w:pPr>
        <w:tabs>
          <w:tab w:val="left" w:pos="707"/>
        </w:tabs>
        <w:ind w:left="424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6C1C6">
      <w:start w:val="1"/>
      <w:numFmt w:val="bullet"/>
      <w:lvlText w:val="·"/>
      <w:lvlJc w:val="left"/>
      <w:pPr>
        <w:tabs>
          <w:tab w:val="left" w:pos="707"/>
        </w:tabs>
        <w:ind w:left="494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8883C">
      <w:start w:val="1"/>
      <w:numFmt w:val="bullet"/>
      <w:lvlText w:val="·"/>
      <w:lvlJc w:val="left"/>
      <w:pPr>
        <w:tabs>
          <w:tab w:val="left" w:pos="707"/>
        </w:tabs>
        <w:ind w:left="565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962AF8">
      <w:start w:val="1"/>
      <w:numFmt w:val="bullet"/>
      <w:lvlText w:val="·"/>
      <w:lvlJc w:val="left"/>
      <w:pPr>
        <w:tabs>
          <w:tab w:val="left" w:pos="707"/>
        </w:tabs>
        <w:ind w:left="63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DE0045D"/>
    <w:multiLevelType w:val="hybridMultilevel"/>
    <w:tmpl w:val="0D860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894C82"/>
    <w:multiLevelType w:val="hybridMultilevel"/>
    <w:tmpl w:val="B25294C0"/>
    <w:lvl w:ilvl="0" w:tplc="84E488BE">
      <w:start w:val="1"/>
      <w:numFmt w:val="bullet"/>
      <w:pStyle w:val="Normal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9D3483"/>
    <w:multiLevelType w:val="hybridMultilevel"/>
    <w:tmpl w:val="BCB269F6"/>
    <w:lvl w:ilvl="0" w:tplc="7B5024BA">
      <w:start w:val="1"/>
      <w:numFmt w:val="bullet"/>
      <w:pStyle w:val="AbinTab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DD4CFE"/>
    <w:multiLevelType w:val="multilevel"/>
    <w:tmpl w:val="012EAAD6"/>
    <w:lvl w:ilvl="0">
      <w:start w:val="1"/>
      <w:numFmt w:val="bullet"/>
      <w:pStyle w:val="NormalLatinArial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56027B"/>
    <w:multiLevelType w:val="hybridMultilevel"/>
    <w:tmpl w:val="A32EAE54"/>
    <w:lvl w:ilvl="0" w:tplc="7C24E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6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925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0A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46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DE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C6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80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A5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6876F9C"/>
    <w:multiLevelType w:val="hybridMultilevel"/>
    <w:tmpl w:val="1C984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99C186E">
      <w:start w:val="1"/>
      <w:numFmt w:val="bullet"/>
      <w:lvlText w:val="○"/>
      <w:lvlJc w:val="left"/>
      <w:pPr>
        <w:ind w:left="1440" w:hanging="360"/>
      </w:pPr>
    </w:lvl>
    <w:lvl w:ilvl="2" w:tplc="7A7416BA">
      <w:start w:val="1"/>
      <w:numFmt w:val="bullet"/>
      <w:lvlText w:val="■"/>
      <w:lvlJc w:val="left"/>
      <w:pPr>
        <w:ind w:left="2160" w:hanging="360"/>
      </w:pPr>
    </w:lvl>
    <w:lvl w:ilvl="3" w:tplc="4B36AD06">
      <w:start w:val="1"/>
      <w:numFmt w:val="bullet"/>
      <w:lvlText w:val="●"/>
      <w:lvlJc w:val="left"/>
      <w:pPr>
        <w:ind w:left="2880" w:hanging="360"/>
      </w:pPr>
    </w:lvl>
    <w:lvl w:ilvl="4" w:tplc="3188A8EC">
      <w:start w:val="1"/>
      <w:numFmt w:val="bullet"/>
      <w:lvlText w:val="○"/>
      <w:lvlJc w:val="left"/>
      <w:pPr>
        <w:ind w:left="3600" w:hanging="360"/>
      </w:pPr>
    </w:lvl>
    <w:lvl w:ilvl="5" w:tplc="E48C8FE6">
      <w:start w:val="1"/>
      <w:numFmt w:val="bullet"/>
      <w:lvlText w:val="■"/>
      <w:lvlJc w:val="left"/>
      <w:pPr>
        <w:ind w:left="4320" w:hanging="360"/>
      </w:pPr>
    </w:lvl>
    <w:lvl w:ilvl="6" w:tplc="F8CA1274">
      <w:start w:val="1"/>
      <w:numFmt w:val="bullet"/>
      <w:lvlText w:val="●"/>
      <w:lvlJc w:val="left"/>
      <w:pPr>
        <w:ind w:left="5040" w:hanging="360"/>
      </w:pPr>
    </w:lvl>
    <w:lvl w:ilvl="7" w:tplc="5FE0955A">
      <w:start w:val="1"/>
      <w:numFmt w:val="bullet"/>
      <w:lvlText w:val="●"/>
      <w:lvlJc w:val="left"/>
      <w:pPr>
        <w:ind w:left="5760" w:hanging="360"/>
      </w:pPr>
    </w:lvl>
    <w:lvl w:ilvl="8" w:tplc="2474F7C0">
      <w:start w:val="1"/>
      <w:numFmt w:val="bullet"/>
      <w:lvlText w:val="●"/>
      <w:lvlJc w:val="left"/>
      <w:pPr>
        <w:ind w:left="6480" w:hanging="360"/>
      </w:pPr>
    </w:lvl>
  </w:abstractNum>
  <w:abstractNum w:abstractNumId="30" w15:restartNumberingAfterBreak="0">
    <w:nsid w:val="4B165EC6"/>
    <w:multiLevelType w:val="hybridMultilevel"/>
    <w:tmpl w:val="E164527A"/>
    <w:lvl w:ilvl="0" w:tplc="75001286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515A40A4"/>
    <w:multiLevelType w:val="multilevel"/>
    <w:tmpl w:val="0EA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97139D"/>
    <w:multiLevelType w:val="multilevel"/>
    <w:tmpl w:val="362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4A7BB6"/>
    <w:multiLevelType w:val="hybridMultilevel"/>
    <w:tmpl w:val="FFFFFFFF"/>
    <w:lvl w:ilvl="0" w:tplc="C5749A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F07B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DCFB4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hint="default"/>
      </w:rPr>
    </w:lvl>
    <w:lvl w:ilvl="3" w:tplc="62584D12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hint="default"/>
      </w:rPr>
    </w:lvl>
    <w:lvl w:ilvl="4" w:tplc="0F7C71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7EAF0B6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hint="default"/>
      </w:rPr>
    </w:lvl>
    <w:lvl w:ilvl="6" w:tplc="1ED2EA3C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hint="default"/>
      </w:rPr>
    </w:lvl>
    <w:lvl w:ilvl="7" w:tplc="B6EE49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6ECF302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hint="default"/>
      </w:rPr>
    </w:lvl>
  </w:abstractNum>
  <w:abstractNum w:abstractNumId="34" w15:restartNumberingAfterBreak="0">
    <w:nsid w:val="5B982B51"/>
    <w:multiLevelType w:val="multilevel"/>
    <w:tmpl w:val="F8AA5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E2993"/>
    <w:multiLevelType w:val="hybridMultilevel"/>
    <w:tmpl w:val="FFFFFFFF"/>
    <w:lvl w:ilvl="0" w:tplc="18BA0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45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2A8C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C592038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705E4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2C85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BB94D4C2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CDE8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A1294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6" w15:restartNumberingAfterBreak="0">
    <w:nsid w:val="637D0CDC"/>
    <w:multiLevelType w:val="multilevel"/>
    <w:tmpl w:val="0E229DFA"/>
    <w:lvl w:ilvl="0">
      <w:start w:val="1"/>
      <w:numFmt w:val="bullet"/>
      <w:pStyle w:val="ExpTextMidParagraph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B3A5C03"/>
    <w:multiLevelType w:val="hybridMultilevel"/>
    <w:tmpl w:val="51D85DB4"/>
    <w:styleLink w:val="ImportedStyle2"/>
    <w:lvl w:ilvl="0" w:tplc="339683FA">
      <w:start w:val="1"/>
      <w:numFmt w:val="bullet"/>
      <w:lvlText w:val="·"/>
      <w:lvlJc w:val="left"/>
      <w:pPr>
        <w:tabs>
          <w:tab w:val="right" w:pos="1008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60020">
      <w:start w:val="1"/>
      <w:numFmt w:val="bullet"/>
      <w:lvlText w:val="o"/>
      <w:lvlJc w:val="left"/>
      <w:pPr>
        <w:tabs>
          <w:tab w:val="right" w:pos="1008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46522">
      <w:start w:val="1"/>
      <w:numFmt w:val="bullet"/>
      <w:lvlText w:val="▪"/>
      <w:lvlJc w:val="left"/>
      <w:pPr>
        <w:tabs>
          <w:tab w:val="right" w:pos="10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A5BFC">
      <w:start w:val="1"/>
      <w:numFmt w:val="bullet"/>
      <w:lvlText w:val="·"/>
      <w:lvlJc w:val="left"/>
      <w:pPr>
        <w:tabs>
          <w:tab w:val="right" w:pos="1008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03414">
      <w:start w:val="1"/>
      <w:numFmt w:val="bullet"/>
      <w:lvlText w:val="o"/>
      <w:lvlJc w:val="left"/>
      <w:pPr>
        <w:tabs>
          <w:tab w:val="right" w:pos="10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2F87C">
      <w:start w:val="1"/>
      <w:numFmt w:val="bullet"/>
      <w:lvlText w:val="▪"/>
      <w:lvlJc w:val="left"/>
      <w:pPr>
        <w:tabs>
          <w:tab w:val="right" w:pos="10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0A4FA">
      <w:start w:val="1"/>
      <w:numFmt w:val="bullet"/>
      <w:lvlText w:val="·"/>
      <w:lvlJc w:val="left"/>
      <w:pPr>
        <w:tabs>
          <w:tab w:val="right" w:pos="1008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80428">
      <w:start w:val="1"/>
      <w:numFmt w:val="bullet"/>
      <w:lvlText w:val="o"/>
      <w:lvlJc w:val="left"/>
      <w:pPr>
        <w:tabs>
          <w:tab w:val="right" w:pos="10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62FC4A">
      <w:start w:val="1"/>
      <w:numFmt w:val="bullet"/>
      <w:lvlText w:val="▪"/>
      <w:lvlJc w:val="left"/>
      <w:pPr>
        <w:tabs>
          <w:tab w:val="right" w:pos="10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CF00698"/>
    <w:multiLevelType w:val="hybridMultilevel"/>
    <w:tmpl w:val="502279EC"/>
    <w:lvl w:ilvl="0" w:tplc="ADC4BF6E">
      <w:numFmt w:val="bullet"/>
      <w:lvlText w:val="•"/>
      <w:lvlJc w:val="left"/>
      <w:pPr>
        <w:ind w:left="482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626406F6">
      <w:numFmt w:val="bullet"/>
      <w:lvlText w:val="•"/>
      <w:lvlJc w:val="left"/>
      <w:pPr>
        <w:ind w:left="1440" w:hanging="280"/>
      </w:pPr>
      <w:rPr>
        <w:rFonts w:hint="default"/>
        <w:lang w:val="en-US" w:eastAsia="en-US" w:bidi="ar-SA"/>
      </w:rPr>
    </w:lvl>
    <w:lvl w:ilvl="2" w:tplc="4C8E464C">
      <w:numFmt w:val="bullet"/>
      <w:lvlText w:val="•"/>
      <w:lvlJc w:val="left"/>
      <w:pPr>
        <w:ind w:left="2400" w:hanging="280"/>
      </w:pPr>
      <w:rPr>
        <w:rFonts w:hint="default"/>
        <w:lang w:val="en-US" w:eastAsia="en-US" w:bidi="ar-SA"/>
      </w:rPr>
    </w:lvl>
    <w:lvl w:ilvl="3" w:tplc="4E708B86">
      <w:numFmt w:val="bullet"/>
      <w:lvlText w:val="•"/>
      <w:lvlJc w:val="left"/>
      <w:pPr>
        <w:ind w:left="3360" w:hanging="280"/>
      </w:pPr>
      <w:rPr>
        <w:rFonts w:hint="default"/>
        <w:lang w:val="en-US" w:eastAsia="en-US" w:bidi="ar-SA"/>
      </w:rPr>
    </w:lvl>
    <w:lvl w:ilvl="4" w:tplc="2586103C">
      <w:numFmt w:val="bullet"/>
      <w:lvlText w:val="•"/>
      <w:lvlJc w:val="left"/>
      <w:pPr>
        <w:ind w:left="4320" w:hanging="280"/>
      </w:pPr>
      <w:rPr>
        <w:rFonts w:hint="default"/>
        <w:lang w:val="en-US" w:eastAsia="en-US" w:bidi="ar-SA"/>
      </w:rPr>
    </w:lvl>
    <w:lvl w:ilvl="5" w:tplc="1EC011C0">
      <w:numFmt w:val="bullet"/>
      <w:lvlText w:val="•"/>
      <w:lvlJc w:val="left"/>
      <w:pPr>
        <w:ind w:left="5280" w:hanging="280"/>
      </w:pPr>
      <w:rPr>
        <w:rFonts w:hint="default"/>
        <w:lang w:val="en-US" w:eastAsia="en-US" w:bidi="ar-SA"/>
      </w:rPr>
    </w:lvl>
    <w:lvl w:ilvl="6" w:tplc="78969E46">
      <w:numFmt w:val="bullet"/>
      <w:lvlText w:val="•"/>
      <w:lvlJc w:val="left"/>
      <w:pPr>
        <w:ind w:left="6240" w:hanging="280"/>
      </w:pPr>
      <w:rPr>
        <w:rFonts w:hint="default"/>
        <w:lang w:val="en-US" w:eastAsia="en-US" w:bidi="ar-SA"/>
      </w:rPr>
    </w:lvl>
    <w:lvl w:ilvl="7" w:tplc="4D7CF086">
      <w:numFmt w:val="bullet"/>
      <w:lvlText w:val="•"/>
      <w:lvlJc w:val="left"/>
      <w:pPr>
        <w:ind w:left="7200" w:hanging="280"/>
      </w:pPr>
      <w:rPr>
        <w:rFonts w:hint="default"/>
        <w:lang w:val="en-US" w:eastAsia="en-US" w:bidi="ar-SA"/>
      </w:rPr>
    </w:lvl>
    <w:lvl w:ilvl="8" w:tplc="C72A21FC">
      <w:numFmt w:val="bullet"/>
      <w:lvlText w:val="•"/>
      <w:lvlJc w:val="left"/>
      <w:pPr>
        <w:ind w:left="8160" w:hanging="280"/>
      </w:pPr>
      <w:rPr>
        <w:rFonts w:hint="default"/>
        <w:lang w:val="en-US" w:eastAsia="en-US" w:bidi="ar-SA"/>
      </w:rPr>
    </w:lvl>
  </w:abstractNum>
  <w:abstractNum w:abstractNumId="39" w15:restartNumberingAfterBreak="0">
    <w:nsid w:val="726F6225"/>
    <w:multiLevelType w:val="multilevel"/>
    <w:tmpl w:val="BFD2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3A753A"/>
    <w:multiLevelType w:val="multilevel"/>
    <w:tmpl w:val="FAFEA9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9E3398F"/>
    <w:multiLevelType w:val="multilevel"/>
    <w:tmpl w:val="C8A0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5C6AF2"/>
    <w:multiLevelType w:val="multilevel"/>
    <w:tmpl w:val="33C0C0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386CF9"/>
    <w:multiLevelType w:val="multilevel"/>
    <w:tmpl w:val="074AF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92340E"/>
    <w:multiLevelType w:val="hybridMultilevel"/>
    <w:tmpl w:val="0F06AEA8"/>
    <w:lvl w:ilvl="0" w:tplc="FDC4F182">
      <w:numFmt w:val="bullet"/>
      <w:pStyle w:val="Style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A6144"/>
    <w:multiLevelType w:val="hybridMultilevel"/>
    <w:tmpl w:val="94C6FD24"/>
    <w:lvl w:ilvl="0" w:tplc="1C1238F2">
      <w:start w:val="1"/>
      <w:numFmt w:val="bullet"/>
      <w:lvlText w:val="•"/>
      <w:lvlJc w:val="left"/>
      <w:pPr>
        <w:ind w:left="360" w:hanging="220"/>
      </w:pPr>
    </w:lvl>
    <w:lvl w:ilvl="1" w:tplc="E4D8C79E">
      <w:numFmt w:val="decimal"/>
      <w:lvlText w:val=""/>
      <w:lvlJc w:val="left"/>
    </w:lvl>
    <w:lvl w:ilvl="2" w:tplc="8AA2CB90">
      <w:numFmt w:val="decimal"/>
      <w:lvlText w:val=""/>
      <w:lvlJc w:val="left"/>
    </w:lvl>
    <w:lvl w:ilvl="3" w:tplc="D206C020">
      <w:numFmt w:val="decimal"/>
      <w:lvlText w:val=""/>
      <w:lvlJc w:val="left"/>
    </w:lvl>
    <w:lvl w:ilvl="4" w:tplc="09F0924C">
      <w:numFmt w:val="decimal"/>
      <w:lvlText w:val=""/>
      <w:lvlJc w:val="left"/>
    </w:lvl>
    <w:lvl w:ilvl="5" w:tplc="F1CE1B02">
      <w:numFmt w:val="decimal"/>
      <w:lvlText w:val=""/>
      <w:lvlJc w:val="left"/>
    </w:lvl>
    <w:lvl w:ilvl="6" w:tplc="A574CB00">
      <w:numFmt w:val="decimal"/>
      <w:lvlText w:val=""/>
      <w:lvlJc w:val="left"/>
    </w:lvl>
    <w:lvl w:ilvl="7" w:tplc="47EEDF1C">
      <w:numFmt w:val="decimal"/>
      <w:lvlText w:val=""/>
      <w:lvlJc w:val="left"/>
    </w:lvl>
    <w:lvl w:ilvl="8" w:tplc="C7660766">
      <w:numFmt w:val="decimal"/>
      <w:lvlText w:val=""/>
      <w:lvlJc w:val="left"/>
    </w:lvl>
  </w:abstractNum>
  <w:num w:numId="1" w16cid:durableId="297420847">
    <w:abstractNumId w:val="21"/>
  </w:num>
  <w:num w:numId="2" w16cid:durableId="2033451377">
    <w:abstractNumId w:val="23"/>
  </w:num>
  <w:num w:numId="3" w16cid:durableId="1987783981">
    <w:abstractNumId w:val="4"/>
  </w:num>
  <w:num w:numId="4" w16cid:durableId="657223769">
    <w:abstractNumId w:val="44"/>
  </w:num>
  <w:num w:numId="5" w16cid:durableId="946234828">
    <w:abstractNumId w:val="10"/>
  </w:num>
  <w:num w:numId="6" w16cid:durableId="760415065">
    <w:abstractNumId w:val="36"/>
  </w:num>
  <w:num w:numId="7" w16cid:durableId="724379496">
    <w:abstractNumId w:val="27"/>
  </w:num>
  <w:num w:numId="8" w16cid:durableId="1490949535">
    <w:abstractNumId w:val="9"/>
  </w:num>
  <w:num w:numId="9" w16cid:durableId="1145052936">
    <w:abstractNumId w:val="26"/>
  </w:num>
  <w:num w:numId="10" w16cid:durableId="618297732">
    <w:abstractNumId w:val="37"/>
  </w:num>
  <w:num w:numId="11" w16cid:durableId="1219394238">
    <w:abstractNumId w:val="25"/>
  </w:num>
  <w:num w:numId="12" w16cid:durableId="1831945125">
    <w:abstractNumId w:val="22"/>
  </w:num>
  <w:num w:numId="13" w16cid:durableId="2004816109">
    <w:abstractNumId w:val="6"/>
  </w:num>
  <w:num w:numId="14" w16cid:durableId="161043206">
    <w:abstractNumId w:val="29"/>
  </w:num>
  <w:num w:numId="15" w16cid:durableId="323317889">
    <w:abstractNumId w:val="38"/>
  </w:num>
  <w:num w:numId="16" w16cid:durableId="223032424">
    <w:abstractNumId w:val="12"/>
  </w:num>
  <w:num w:numId="17" w16cid:durableId="1484347911">
    <w:abstractNumId w:val="43"/>
  </w:num>
  <w:num w:numId="18" w16cid:durableId="387998304">
    <w:abstractNumId w:val="24"/>
  </w:num>
  <w:num w:numId="19" w16cid:durableId="1999460973">
    <w:abstractNumId w:val="3"/>
  </w:num>
  <w:num w:numId="20" w16cid:durableId="360975314">
    <w:abstractNumId w:val="42"/>
  </w:num>
  <w:num w:numId="21" w16cid:durableId="313489863">
    <w:abstractNumId w:val="13"/>
  </w:num>
  <w:num w:numId="22" w16cid:durableId="1575319415">
    <w:abstractNumId w:val="16"/>
  </w:num>
  <w:num w:numId="23" w16cid:durableId="951132919">
    <w:abstractNumId w:val="20"/>
  </w:num>
  <w:num w:numId="24" w16cid:durableId="965504977">
    <w:abstractNumId w:val="35"/>
  </w:num>
  <w:num w:numId="25" w16cid:durableId="460273458">
    <w:abstractNumId w:val="15"/>
  </w:num>
  <w:num w:numId="26" w16cid:durableId="1516772448">
    <w:abstractNumId w:val="14"/>
  </w:num>
  <w:num w:numId="27" w16cid:durableId="1847593545">
    <w:abstractNumId w:val="8"/>
  </w:num>
  <w:num w:numId="28" w16cid:durableId="653030770">
    <w:abstractNumId w:val="19"/>
  </w:num>
  <w:num w:numId="29" w16cid:durableId="1749885125">
    <w:abstractNumId w:val="34"/>
  </w:num>
  <w:num w:numId="30" w16cid:durableId="2069841753">
    <w:abstractNumId w:val="33"/>
  </w:num>
  <w:num w:numId="31" w16cid:durableId="73279896">
    <w:abstractNumId w:val="39"/>
  </w:num>
  <w:num w:numId="32" w16cid:durableId="31619265">
    <w:abstractNumId w:val="41"/>
  </w:num>
  <w:num w:numId="33" w16cid:durableId="697580588">
    <w:abstractNumId w:val="32"/>
  </w:num>
  <w:num w:numId="34" w16cid:durableId="1262839702">
    <w:abstractNumId w:val="17"/>
  </w:num>
  <w:num w:numId="35" w16cid:durableId="1005589316">
    <w:abstractNumId w:val="31"/>
  </w:num>
  <w:num w:numId="36" w16cid:durableId="1716420117">
    <w:abstractNumId w:val="40"/>
  </w:num>
  <w:num w:numId="37" w16cid:durableId="941645123">
    <w:abstractNumId w:val="11"/>
  </w:num>
  <w:num w:numId="38" w16cid:durableId="1407801712">
    <w:abstractNumId w:val="7"/>
  </w:num>
  <w:num w:numId="39" w16cid:durableId="1842355329">
    <w:abstractNumId w:val="28"/>
  </w:num>
  <w:num w:numId="40" w16cid:durableId="1056126763">
    <w:abstractNumId w:val="18"/>
    <w:lvlOverride w:ilvl="0">
      <w:startOverride w:val="1"/>
    </w:lvlOverride>
  </w:num>
  <w:num w:numId="41" w16cid:durableId="385566367">
    <w:abstractNumId w:val="45"/>
    <w:lvlOverride w:ilvl="0">
      <w:startOverride w:val="1"/>
    </w:lvlOverride>
  </w:num>
  <w:num w:numId="42" w16cid:durableId="2111702085">
    <w:abstractNumId w:val="5"/>
    <w:lvlOverride w:ilvl="0">
      <w:startOverride w:val="1"/>
    </w:lvlOverride>
  </w:num>
  <w:num w:numId="43" w16cid:durableId="1702046610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49"/>
    <w:rsid w:val="000001BB"/>
    <w:rsid w:val="00000271"/>
    <w:rsid w:val="000003A3"/>
    <w:rsid w:val="000004AB"/>
    <w:rsid w:val="000008E0"/>
    <w:rsid w:val="00000ECD"/>
    <w:rsid w:val="00001244"/>
    <w:rsid w:val="00001509"/>
    <w:rsid w:val="00001845"/>
    <w:rsid w:val="00001A82"/>
    <w:rsid w:val="00001FFE"/>
    <w:rsid w:val="000022A7"/>
    <w:rsid w:val="00002367"/>
    <w:rsid w:val="000026E2"/>
    <w:rsid w:val="00002726"/>
    <w:rsid w:val="00002903"/>
    <w:rsid w:val="00002A72"/>
    <w:rsid w:val="00002E4D"/>
    <w:rsid w:val="00002FF9"/>
    <w:rsid w:val="00003070"/>
    <w:rsid w:val="0000307C"/>
    <w:rsid w:val="000034FD"/>
    <w:rsid w:val="000037AC"/>
    <w:rsid w:val="00003B75"/>
    <w:rsid w:val="00003B99"/>
    <w:rsid w:val="00003D29"/>
    <w:rsid w:val="00004177"/>
    <w:rsid w:val="000044ED"/>
    <w:rsid w:val="000045D5"/>
    <w:rsid w:val="00004BFE"/>
    <w:rsid w:val="00005067"/>
    <w:rsid w:val="000051CD"/>
    <w:rsid w:val="0000574A"/>
    <w:rsid w:val="00005862"/>
    <w:rsid w:val="000058FD"/>
    <w:rsid w:val="00005A5B"/>
    <w:rsid w:val="00005AB2"/>
    <w:rsid w:val="00005AF9"/>
    <w:rsid w:val="00005EF1"/>
    <w:rsid w:val="000061E9"/>
    <w:rsid w:val="000062B1"/>
    <w:rsid w:val="000064EA"/>
    <w:rsid w:val="000066D7"/>
    <w:rsid w:val="0000670D"/>
    <w:rsid w:val="00006871"/>
    <w:rsid w:val="000069BB"/>
    <w:rsid w:val="00006EB1"/>
    <w:rsid w:val="0000735B"/>
    <w:rsid w:val="0000759D"/>
    <w:rsid w:val="00007D59"/>
    <w:rsid w:val="000101F5"/>
    <w:rsid w:val="0001027E"/>
    <w:rsid w:val="0001051E"/>
    <w:rsid w:val="000106F5"/>
    <w:rsid w:val="00010809"/>
    <w:rsid w:val="00010CF1"/>
    <w:rsid w:val="00010EFE"/>
    <w:rsid w:val="00010F5E"/>
    <w:rsid w:val="0001114C"/>
    <w:rsid w:val="000113CC"/>
    <w:rsid w:val="000116A7"/>
    <w:rsid w:val="000116B4"/>
    <w:rsid w:val="00011E3B"/>
    <w:rsid w:val="00011F71"/>
    <w:rsid w:val="000120AB"/>
    <w:rsid w:val="00012193"/>
    <w:rsid w:val="000123AB"/>
    <w:rsid w:val="00012745"/>
    <w:rsid w:val="00012A7B"/>
    <w:rsid w:val="00012B9A"/>
    <w:rsid w:val="00012FDC"/>
    <w:rsid w:val="000130D6"/>
    <w:rsid w:val="0001360D"/>
    <w:rsid w:val="00013663"/>
    <w:rsid w:val="0001377D"/>
    <w:rsid w:val="00013C99"/>
    <w:rsid w:val="00013D68"/>
    <w:rsid w:val="00013DDF"/>
    <w:rsid w:val="00013F6D"/>
    <w:rsid w:val="00014418"/>
    <w:rsid w:val="000144C0"/>
    <w:rsid w:val="000148D7"/>
    <w:rsid w:val="00014ABF"/>
    <w:rsid w:val="00014D3C"/>
    <w:rsid w:val="00014DBE"/>
    <w:rsid w:val="00014E0E"/>
    <w:rsid w:val="00014F8A"/>
    <w:rsid w:val="00015126"/>
    <w:rsid w:val="0001513C"/>
    <w:rsid w:val="00015441"/>
    <w:rsid w:val="00015844"/>
    <w:rsid w:val="0001586B"/>
    <w:rsid w:val="00015B46"/>
    <w:rsid w:val="00015B5B"/>
    <w:rsid w:val="00015D44"/>
    <w:rsid w:val="00015DB5"/>
    <w:rsid w:val="00015E14"/>
    <w:rsid w:val="0001628A"/>
    <w:rsid w:val="0001647D"/>
    <w:rsid w:val="000165D0"/>
    <w:rsid w:val="00016978"/>
    <w:rsid w:val="00016B79"/>
    <w:rsid w:val="00016D29"/>
    <w:rsid w:val="00017312"/>
    <w:rsid w:val="00017474"/>
    <w:rsid w:val="000175A3"/>
    <w:rsid w:val="000176C7"/>
    <w:rsid w:val="00017831"/>
    <w:rsid w:val="00017B05"/>
    <w:rsid w:val="00017E1E"/>
    <w:rsid w:val="0002005E"/>
    <w:rsid w:val="00020132"/>
    <w:rsid w:val="0002029F"/>
    <w:rsid w:val="000207B9"/>
    <w:rsid w:val="00020F2C"/>
    <w:rsid w:val="00021344"/>
    <w:rsid w:val="00021876"/>
    <w:rsid w:val="00021B6D"/>
    <w:rsid w:val="000227C6"/>
    <w:rsid w:val="0002283D"/>
    <w:rsid w:val="00022A0E"/>
    <w:rsid w:val="00022CAB"/>
    <w:rsid w:val="00022E7E"/>
    <w:rsid w:val="000234D0"/>
    <w:rsid w:val="000234D5"/>
    <w:rsid w:val="000234FE"/>
    <w:rsid w:val="0002358D"/>
    <w:rsid w:val="00023949"/>
    <w:rsid w:val="00023A1D"/>
    <w:rsid w:val="00023B09"/>
    <w:rsid w:val="00023F6F"/>
    <w:rsid w:val="000242C2"/>
    <w:rsid w:val="0002440B"/>
    <w:rsid w:val="00024468"/>
    <w:rsid w:val="000245BF"/>
    <w:rsid w:val="00024692"/>
    <w:rsid w:val="00024750"/>
    <w:rsid w:val="00024840"/>
    <w:rsid w:val="00024A66"/>
    <w:rsid w:val="00024D1F"/>
    <w:rsid w:val="00024D99"/>
    <w:rsid w:val="00024DFC"/>
    <w:rsid w:val="0002506A"/>
    <w:rsid w:val="000250CA"/>
    <w:rsid w:val="000251F8"/>
    <w:rsid w:val="00025206"/>
    <w:rsid w:val="00025309"/>
    <w:rsid w:val="0002557E"/>
    <w:rsid w:val="00025604"/>
    <w:rsid w:val="0002579D"/>
    <w:rsid w:val="00025B3B"/>
    <w:rsid w:val="00025D62"/>
    <w:rsid w:val="00026556"/>
    <w:rsid w:val="0002665A"/>
    <w:rsid w:val="00026710"/>
    <w:rsid w:val="000268B4"/>
    <w:rsid w:val="00026A32"/>
    <w:rsid w:val="00026C61"/>
    <w:rsid w:val="00026DD0"/>
    <w:rsid w:val="00026F9E"/>
    <w:rsid w:val="000270A2"/>
    <w:rsid w:val="000270ED"/>
    <w:rsid w:val="00027244"/>
    <w:rsid w:val="0002764E"/>
    <w:rsid w:val="000276C6"/>
    <w:rsid w:val="0002773A"/>
    <w:rsid w:val="0002783A"/>
    <w:rsid w:val="0002796A"/>
    <w:rsid w:val="00027A71"/>
    <w:rsid w:val="00027B57"/>
    <w:rsid w:val="00030218"/>
    <w:rsid w:val="000305DD"/>
    <w:rsid w:val="00030964"/>
    <w:rsid w:val="000309F7"/>
    <w:rsid w:val="00030F79"/>
    <w:rsid w:val="0003100A"/>
    <w:rsid w:val="0003111D"/>
    <w:rsid w:val="000314BA"/>
    <w:rsid w:val="00031AD3"/>
    <w:rsid w:val="00031D87"/>
    <w:rsid w:val="00031E37"/>
    <w:rsid w:val="00031ED4"/>
    <w:rsid w:val="00031EDA"/>
    <w:rsid w:val="00032214"/>
    <w:rsid w:val="00032312"/>
    <w:rsid w:val="00032692"/>
    <w:rsid w:val="0003272D"/>
    <w:rsid w:val="00032918"/>
    <w:rsid w:val="00032DC6"/>
    <w:rsid w:val="00032F5F"/>
    <w:rsid w:val="00032FC1"/>
    <w:rsid w:val="00033352"/>
    <w:rsid w:val="000333FC"/>
    <w:rsid w:val="00033415"/>
    <w:rsid w:val="0003345D"/>
    <w:rsid w:val="00033504"/>
    <w:rsid w:val="000335C2"/>
    <w:rsid w:val="00033707"/>
    <w:rsid w:val="00033A7B"/>
    <w:rsid w:val="00033DD8"/>
    <w:rsid w:val="00033DF1"/>
    <w:rsid w:val="00033FC9"/>
    <w:rsid w:val="0003416F"/>
    <w:rsid w:val="0003437E"/>
    <w:rsid w:val="00034A48"/>
    <w:rsid w:val="00034CF0"/>
    <w:rsid w:val="00034F29"/>
    <w:rsid w:val="00035345"/>
    <w:rsid w:val="000353CF"/>
    <w:rsid w:val="00035490"/>
    <w:rsid w:val="000354E6"/>
    <w:rsid w:val="000355FF"/>
    <w:rsid w:val="00035815"/>
    <w:rsid w:val="000358B3"/>
    <w:rsid w:val="00035CCC"/>
    <w:rsid w:val="00035D82"/>
    <w:rsid w:val="00035E30"/>
    <w:rsid w:val="000363A1"/>
    <w:rsid w:val="00036713"/>
    <w:rsid w:val="0003680F"/>
    <w:rsid w:val="00036ADC"/>
    <w:rsid w:val="00036D77"/>
    <w:rsid w:val="00036F67"/>
    <w:rsid w:val="00037144"/>
    <w:rsid w:val="000373AB"/>
    <w:rsid w:val="00037B4B"/>
    <w:rsid w:val="00037F80"/>
    <w:rsid w:val="000400B9"/>
    <w:rsid w:val="0004035E"/>
    <w:rsid w:val="00040702"/>
    <w:rsid w:val="000409D1"/>
    <w:rsid w:val="00040A5D"/>
    <w:rsid w:val="00040CB3"/>
    <w:rsid w:val="00040F21"/>
    <w:rsid w:val="00040F82"/>
    <w:rsid w:val="00041127"/>
    <w:rsid w:val="0004114B"/>
    <w:rsid w:val="00041208"/>
    <w:rsid w:val="00041296"/>
    <w:rsid w:val="000418C9"/>
    <w:rsid w:val="00041B35"/>
    <w:rsid w:val="00041E89"/>
    <w:rsid w:val="00042436"/>
    <w:rsid w:val="0004256B"/>
    <w:rsid w:val="000425A9"/>
    <w:rsid w:val="000427CB"/>
    <w:rsid w:val="00042D32"/>
    <w:rsid w:val="00042E47"/>
    <w:rsid w:val="000436AF"/>
    <w:rsid w:val="00043744"/>
    <w:rsid w:val="00043793"/>
    <w:rsid w:val="00043860"/>
    <w:rsid w:val="000438B1"/>
    <w:rsid w:val="00043F1C"/>
    <w:rsid w:val="0004403D"/>
    <w:rsid w:val="000440F5"/>
    <w:rsid w:val="00044352"/>
    <w:rsid w:val="000443CE"/>
    <w:rsid w:val="00044596"/>
    <w:rsid w:val="000446C6"/>
    <w:rsid w:val="00045054"/>
    <w:rsid w:val="000450EC"/>
    <w:rsid w:val="00045133"/>
    <w:rsid w:val="00045845"/>
    <w:rsid w:val="00045BBB"/>
    <w:rsid w:val="00045D04"/>
    <w:rsid w:val="00045D9A"/>
    <w:rsid w:val="000461A2"/>
    <w:rsid w:val="000462FA"/>
    <w:rsid w:val="0004632B"/>
    <w:rsid w:val="000463EE"/>
    <w:rsid w:val="0004645F"/>
    <w:rsid w:val="0004649E"/>
    <w:rsid w:val="0004663D"/>
    <w:rsid w:val="00046895"/>
    <w:rsid w:val="00046C20"/>
    <w:rsid w:val="00046DF9"/>
    <w:rsid w:val="00046F2D"/>
    <w:rsid w:val="0004711C"/>
    <w:rsid w:val="00047152"/>
    <w:rsid w:val="000476FE"/>
    <w:rsid w:val="0004786B"/>
    <w:rsid w:val="000478EC"/>
    <w:rsid w:val="000479F2"/>
    <w:rsid w:val="00047F15"/>
    <w:rsid w:val="00050073"/>
    <w:rsid w:val="0005009A"/>
    <w:rsid w:val="0005009F"/>
    <w:rsid w:val="000502D2"/>
    <w:rsid w:val="00050860"/>
    <w:rsid w:val="000508D3"/>
    <w:rsid w:val="00050953"/>
    <w:rsid w:val="00050C02"/>
    <w:rsid w:val="00050CF1"/>
    <w:rsid w:val="00050DEC"/>
    <w:rsid w:val="00050FB1"/>
    <w:rsid w:val="00051008"/>
    <w:rsid w:val="000514A6"/>
    <w:rsid w:val="000514F0"/>
    <w:rsid w:val="00051643"/>
    <w:rsid w:val="00051DE9"/>
    <w:rsid w:val="00051E4E"/>
    <w:rsid w:val="00051F7C"/>
    <w:rsid w:val="0005214C"/>
    <w:rsid w:val="00052594"/>
    <w:rsid w:val="000525FC"/>
    <w:rsid w:val="000526A7"/>
    <w:rsid w:val="000526E8"/>
    <w:rsid w:val="0005277C"/>
    <w:rsid w:val="00052C5E"/>
    <w:rsid w:val="00052D8F"/>
    <w:rsid w:val="000534FA"/>
    <w:rsid w:val="0005351D"/>
    <w:rsid w:val="00053889"/>
    <w:rsid w:val="00053D38"/>
    <w:rsid w:val="00054202"/>
    <w:rsid w:val="00054572"/>
    <w:rsid w:val="0005469D"/>
    <w:rsid w:val="000548D3"/>
    <w:rsid w:val="00054920"/>
    <w:rsid w:val="00054D46"/>
    <w:rsid w:val="00054EFC"/>
    <w:rsid w:val="00054F0B"/>
    <w:rsid w:val="00055107"/>
    <w:rsid w:val="00055540"/>
    <w:rsid w:val="000556BD"/>
    <w:rsid w:val="00055707"/>
    <w:rsid w:val="00055842"/>
    <w:rsid w:val="000558A2"/>
    <w:rsid w:val="00055CD5"/>
    <w:rsid w:val="00055F2E"/>
    <w:rsid w:val="00056202"/>
    <w:rsid w:val="0005657F"/>
    <w:rsid w:val="000567E6"/>
    <w:rsid w:val="00056969"/>
    <w:rsid w:val="00056AD6"/>
    <w:rsid w:val="00056B16"/>
    <w:rsid w:val="00056D93"/>
    <w:rsid w:val="00056FBD"/>
    <w:rsid w:val="00057084"/>
    <w:rsid w:val="00057381"/>
    <w:rsid w:val="00057565"/>
    <w:rsid w:val="000575EF"/>
    <w:rsid w:val="00057A39"/>
    <w:rsid w:val="00057A8D"/>
    <w:rsid w:val="00057B20"/>
    <w:rsid w:val="00057F45"/>
    <w:rsid w:val="0006054E"/>
    <w:rsid w:val="0006062B"/>
    <w:rsid w:val="0006095F"/>
    <w:rsid w:val="00060EDE"/>
    <w:rsid w:val="000610B0"/>
    <w:rsid w:val="00061360"/>
    <w:rsid w:val="000613C7"/>
    <w:rsid w:val="00061493"/>
    <w:rsid w:val="00061574"/>
    <w:rsid w:val="00061581"/>
    <w:rsid w:val="0006191B"/>
    <w:rsid w:val="00061D2C"/>
    <w:rsid w:val="00062147"/>
    <w:rsid w:val="0006217E"/>
    <w:rsid w:val="000622D8"/>
    <w:rsid w:val="00062754"/>
    <w:rsid w:val="0006286E"/>
    <w:rsid w:val="00062CFA"/>
    <w:rsid w:val="00062E0B"/>
    <w:rsid w:val="00063047"/>
    <w:rsid w:val="0006317B"/>
    <w:rsid w:val="0006322E"/>
    <w:rsid w:val="00063BD3"/>
    <w:rsid w:val="00063EC6"/>
    <w:rsid w:val="00064427"/>
    <w:rsid w:val="000645D2"/>
    <w:rsid w:val="0006480A"/>
    <w:rsid w:val="00064832"/>
    <w:rsid w:val="00064908"/>
    <w:rsid w:val="00064A24"/>
    <w:rsid w:val="00064E45"/>
    <w:rsid w:val="00064F26"/>
    <w:rsid w:val="00064FE2"/>
    <w:rsid w:val="000652D7"/>
    <w:rsid w:val="000656A9"/>
    <w:rsid w:val="0006581C"/>
    <w:rsid w:val="00065959"/>
    <w:rsid w:val="00065BC6"/>
    <w:rsid w:val="00065E36"/>
    <w:rsid w:val="00066063"/>
    <w:rsid w:val="0006624B"/>
    <w:rsid w:val="0006657E"/>
    <w:rsid w:val="000666AB"/>
    <w:rsid w:val="00066B2F"/>
    <w:rsid w:val="00066E01"/>
    <w:rsid w:val="00067392"/>
    <w:rsid w:val="00067451"/>
    <w:rsid w:val="00067885"/>
    <w:rsid w:val="000679D4"/>
    <w:rsid w:val="00067A4B"/>
    <w:rsid w:val="00067A4C"/>
    <w:rsid w:val="00067D02"/>
    <w:rsid w:val="00067DAE"/>
    <w:rsid w:val="00067E27"/>
    <w:rsid w:val="00067E9E"/>
    <w:rsid w:val="000702C0"/>
    <w:rsid w:val="00070386"/>
    <w:rsid w:val="0007047C"/>
    <w:rsid w:val="000705AA"/>
    <w:rsid w:val="00070A31"/>
    <w:rsid w:val="00070E64"/>
    <w:rsid w:val="00070F92"/>
    <w:rsid w:val="000710B4"/>
    <w:rsid w:val="000712DC"/>
    <w:rsid w:val="00071ADD"/>
    <w:rsid w:val="00071B73"/>
    <w:rsid w:val="00071CB4"/>
    <w:rsid w:val="00071D45"/>
    <w:rsid w:val="00071E0D"/>
    <w:rsid w:val="00071F23"/>
    <w:rsid w:val="00072022"/>
    <w:rsid w:val="00072238"/>
    <w:rsid w:val="000726F3"/>
    <w:rsid w:val="000727E8"/>
    <w:rsid w:val="00072C17"/>
    <w:rsid w:val="00072C82"/>
    <w:rsid w:val="00072DF9"/>
    <w:rsid w:val="00072E91"/>
    <w:rsid w:val="00072FF1"/>
    <w:rsid w:val="0007349B"/>
    <w:rsid w:val="00073989"/>
    <w:rsid w:val="00073D10"/>
    <w:rsid w:val="00073D3A"/>
    <w:rsid w:val="00073F7B"/>
    <w:rsid w:val="000742E5"/>
    <w:rsid w:val="000744A8"/>
    <w:rsid w:val="00074D85"/>
    <w:rsid w:val="00074DE3"/>
    <w:rsid w:val="00074FC9"/>
    <w:rsid w:val="0007513B"/>
    <w:rsid w:val="0007552D"/>
    <w:rsid w:val="0007599F"/>
    <w:rsid w:val="00075E11"/>
    <w:rsid w:val="00076450"/>
    <w:rsid w:val="00076601"/>
    <w:rsid w:val="000766B0"/>
    <w:rsid w:val="00076D0B"/>
    <w:rsid w:val="00077356"/>
    <w:rsid w:val="000773AA"/>
    <w:rsid w:val="00077602"/>
    <w:rsid w:val="00077962"/>
    <w:rsid w:val="00077D27"/>
    <w:rsid w:val="00077DE5"/>
    <w:rsid w:val="00077E8D"/>
    <w:rsid w:val="00080014"/>
    <w:rsid w:val="00080166"/>
    <w:rsid w:val="00080236"/>
    <w:rsid w:val="00080990"/>
    <w:rsid w:val="00080A26"/>
    <w:rsid w:val="00080DA7"/>
    <w:rsid w:val="00080EC3"/>
    <w:rsid w:val="00080FDB"/>
    <w:rsid w:val="00081069"/>
    <w:rsid w:val="00081826"/>
    <w:rsid w:val="00081B59"/>
    <w:rsid w:val="00081D49"/>
    <w:rsid w:val="00081E8B"/>
    <w:rsid w:val="00082090"/>
    <w:rsid w:val="0008219B"/>
    <w:rsid w:val="0008228D"/>
    <w:rsid w:val="00082344"/>
    <w:rsid w:val="000823E1"/>
    <w:rsid w:val="000824F0"/>
    <w:rsid w:val="000824F2"/>
    <w:rsid w:val="00082A47"/>
    <w:rsid w:val="00082C9B"/>
    <w:rsid w:val="00082E9E"/>
    <w:rsid w:val="00083403"/>
    <w:rsid w:val="000836E4"/>
    <w:rsid w:val="0008375B"/>
    <w:rsid w:val="00083882"/>
    <w:rsid w:val="000838C5"/>
    <w:rsid w:val="00083F3A"/>
    <w:rsid w:val="00084967"/>
    <w:rsid w:val="00084B14"/>
    <w:rsid w:val="00084E8B"/>
    <w:rsid w:val="00084F80"/>
    <w:rsid w:val="0008517D"/>
    <w:rsid w:val="00085509"/>
    <w:rsid w:val="00085EE5"/>
    <w:rsid w:val="00085F76"/>
    <w:rsid w:val="00085FAF"/>
    <w:rsid w:val="0008637C"/>
    <w:rsid w:val="00086A0E"/>
    <w:rsid w:val="00086B38"/>
    <w:rsid w:val="00086B80"/>
    <w:rsid w:val="00086CB1"/>
    <w:rsid w:val="00086CC6"/>
    <w:rsid w:val="00086FF4"/>
    <w:rsid w:val="00087192"/>
    <w:rsid w:val="00087544"/>
    <w:rsid w:val="000876C3"/>
    <w:rsid w:val="00087C0B"/>
    <w:rsid w:val="000901A9"/>
    <w:rsid w:val="00090235"/>
    <w:rsid w:val="000902E7"/>
    <w:rsid w:val="000902F1"/>
    <w:rsid w:val="00090365"/>
    <w:rsid w:val="00090565"/>
    <w:rsid w:val="0009057A"/>
    <w:rsid w:val="000905FE"/>
    <w:rsid w:val="000906B1"/>
    <w:rsid w:val="00090707"/>
    <w:rsid w:val="0009075F"/>
    <w:rsid w:val="000908FF"/>
    <w:rsid w:val="00090985"/>
    <w:rsid w:val="00090AA2"/>
    <w:rsid w:val="00090BC0"/>
    <w:rsid w:val="00090D8F"/>
    <w:rsid w:val="0009137D"/>
    <w:rsid w:val="00091A70"/>
    <w:rsid w:val="00091C14"/>
    <w:rsid w:val="00091E39"/>
    <w:rsid w:val="000920D5"/>
    <w:rsid w:val="0009212E"/>
    <w:rsid w:val="000921C5"/>
    <w:rsid w:val="00092223"/>
    <w:rsid w:val="000925E7"/>
    <w:rsid w:val="000926A7"/>
    <w:rsid w:val="000928B1"/>
    <w:rsid w:val="00092963"/>
    <w:rsid w:val="00092B2D"/>
    <w:rsid w:val="00092B83"/>
    <w:rsid w:val="00092E34"/>
    <w:rsid w:val="00093163"/>
    <w:rsid w:val="000931A1"/>
    <w:rsid w:val="00093873"/>
    <w:rsid w:val="000939AC"/>
    <w:rsid w:val="00093A0B"/>
    <w:rsid w:val="00093A21"/>
    <w:rsid w:val="00093CE8"/>
    <w:rsid w:val="00093ED0"/>
    <w:rsid w:val="000940E6"/>
    <w:rsid w:val="000941B9"/>
    <w:rsid w:val="000944A4"/>
    <w:rsid w:val="00094913"/>
    <w:rsid w:val="00094AD0"/>
    <w:rsid w:val="00094AD3"/>
    <w:rsid w:val="00094E38"/>
    <w:rsid w:val="00094FED"/>
    <w:rsid w:val="00095477"/>
    <w:rsid w:val="000955A2"/>
    <w:rsid w:val="000956EC"/>
    <w:rsid w:val="00095993"/>
    <w:rsid w:val="00095A29"/>
    <w:rsid w:val="00095B17"/>
    <w:rsid w:val="00095C4E"/>
    <w:rsid w:val="00095E29"/>
    <w:rsid w:val="0009651B"/>
    <w:rsid w:val="0009655E"/>
    <w:rsid w:val="0009684A"/>
    <w:rsid w:val="00096B91"/>
    <w:rsid w:val="00096BE0"/>
    <w:rsid w:val="00097927"/>
    <w:rsid w:val="00097A2E"/>
    <w:rsid w:val="00097E1E"/>
    <w:rsid w:val="00097E9D"/>
    <w:rsid w:val="000A0121"/>
    <w:rsid w:val="000A058A"/>
    <w:rsid w:val="000A0681"/>
    <w:rsid w:val="000A06C1"/>
    <w:rsid w:val="000A07D8"/>
    <w:rsid w:val="000A0BB6"/>
    <w:rsid w:val="000A123A"/>
    <w:rsid w:val="000A1372"/>
    <w:rsid w:val="000A1426"/>
    <w:rsid w:val="000A1536"/>
    <w:rsid w:val="000A1708"/>
    <w:rsid w:val="000A193F"/>
    <w:rsid w:val="000A1979"/>
    <w:rsid w:val="000A1A4C"/>
    <w:rsid w:val="000A1CAC"/>
    <w:rsid w:val="000A1D9D"/>
    <w:rsid w:val="000A2018"/>
    <w:rsid w:val="000A20A1"/>
    <w:rsid w:val="000A238D"/>
    <w:rsid w:val="000A2615"/>
    <w:rsid w:val="000A2E7B"/>
    <w:rsid w:val="000A3085"/>
    <w:rsid w:val="000A31DA"/>
    <w:rsid w:val="000A3453"/>
    <w:rsid w:val="000A355C"/>
    <w:rsid w:val="000A3611"/>
    <w:rsid w:val="000A37B1"/>
    <w:rsid w:val="000A38FA"/>
    <w:rsid w:val="000A3A90"/>
    <w:rsid w:val="000A3FAE"/>
    <w:rsid w:val="000A40F8"/>
    <w:rsid w:val="000A41F0"/>
    <w:rsid w:val="000A4263"/>
    <w:rsid w:val="000A43BE"/>
    <w:rsid w:val="000A43E8"/>
    <w:rsid w:val="000A4BE4"/>
    <w:rsid w:val="000A4C1E"/>
    <w:rsid w:val="000A4DFE"/>
    <w:rsid w:val="000A4EE3"/>
    <w:rsid w:val="000A4F86"/>
    <w:rsid w:val="000A5356"/>
    <w:rsid w:val="000A5568"/>
    <w:rsid w:val="000A5950"/>
    <w:rsid w:val="000A5ABA"/>
    <w:rsid w:val="000A5BF7"/>
    <w:rsid w:val="000A5C34"/>
    <w:rsid w:val="000A5F0C"/>
    <w:rsid w:val="000A605F"/>
    <w:rsid w:val="000A62C6"/>
    <w:rsid w:val="000A62F9"/>
    <w:rsid w:val="000A644A"/>
    <w:rsid w:val="000A6612"/>
    <w:rsid w:val="000A6744"/>
    <w:rsid w:val="000A6CBA"/>
    <w:rsid w:val="000A72F9"/>
    <w:rsid w:val="000A7673"/>
    <w:rsid w:val="000A7756"/>
    <w:rsid w:val="000A77EE"/>
    <w:rsid w:val="000A7A18"/>
    <w:rsid w:val="000A7A1D"/>
    <w:rsid w:val="000A7C07"/>
    <w:rsid w:val="000B021F"/>
    <w:rsid w:val="000B02E3"/>
    <w:rsid w:val="000B03EC"/>
    <w:rsid w:val="000B0850"/>
    <w:rsid w:val="000B0A97"/>
    <w:rsid w:val="000B0CF0"/>
    <w:rsid w:val="000B0F0C"/>
    <w:rsid w:val="000B1995"/>
    <w:rsid w:val="000B1A70"/>
    <w:rsid w:val="000B1C2F"/>
    <w:rsid w:val="000B1CD3"/>
    <w:rsid w:val="000B2070"/>
    <w:rsid w:val="000B2259"/>
    <w:rsid w:val="000B2383"/>
    <w:rsid w:val="000B27B0"/>
    <w:rsid w:val="000B27EB"/>
    <w:rsid w:val="000B287E"/>
    <w:rsid w:val="000B302E"/>
    <w:rsid w:val="000B313F"/>
    <w:rsid w:val="000B3239"/>
    <w:rsid w:val="000B33D4"/>
    <w:rsid w:val="000B348B"/>
    <w:rsid w:val="000B3FB7"/>
    <w:rsid w:val="000B405A"/>
    <w:rsid w:val="000B40DC"/>
    <w:rsid w:val="000B449D"/>
    <w:rsid w:val="000B486F"/>
    <w:rsid w:val="000B4ABD"/>
    <w:rsid w:val="000B4D0A"/>
    <w:rsid w:val="000B51DE"/>
    <w:rsid w:val="000B53C5"/>
    <w:rsid w:val="000B55B8"/>
    <w:rsid w:val="000B56AB"/>
    <w:rsid w:val="000B5B5F"/>
    <w:rsid w:val="000B5D91"/>
    <w:rsid w:val="000B5F1B"/>
    <w:rsid w:val="000B5F3D"/>
    <w:rsid w:val="000B6146"/>
    <w:rsid w:val="000B6457"/>
    <w:rsid w:val="000B6635"/>
    <w:rsid w:val="000B667F"/>
    <w:rsid w:val="000B6815"/>
    <w:rsid w:val="000B6A21"/>
    <w:rsid w:val="000B6D00"/>
    <w:rsid w:val="000B6EA1"/>
    <w:rsid w:val="000B6EBA"/>
    <w:rsid w:val="000B71F4"/>
    <w:rsid w:val="000B734E"/>
    <w:rsid w:val="000B7668"/>
    <w:rsid w:val="000B77DA"/>
    <w:rsid w:val="000B7920"/>
    <w:rsid w:val="000B7BA6"/>
    <w:rsid w:val="000C0030"/>
    <w:rsid w:val="000C0260"/>
    <w:rsid w:val="000C0351"/>
    <w:rsid w:val="000C0441"/>
    <w:rsid w:val="000C08C6"/>
    <w:rsid w:val="000C08F1"/>
    <w:rsid w:val="000C0DA7"/>
    <w:rsid w:val="000C0EEC"/>
    <w:rsid w:val="000C10D6"/>
    <w:rsid w:val="000C10F7"/>
    <w:rsid w:val="000C12C5"/>
    <w:rsid w:val="000C18DF"/>
    <w:rsid w:val="000C19EF"/>
    <w:rsid w:val="000C1B8F"/>
    <w:rsid w:val="000C22B0"/>
    <w:rsid w:val="000C2396"/>
    <w:rsid w:val="000C29F1"/>
    <w:rsid w:val="000C31F4"/>
    <w:rsid w:val="000C3947"/>
    <w:rsid w:val="000C3D3B"/>
    <w:rsid w:val="000C3D98"/>
    <w:rsid w:val="000C3DA8"/>
    <w:rsid w:val="000C42B9"/>
    <w:rsid w:val="000C48E7"/>
    <w:rsid w:val="000C49B8"/>
    <w:rsid w:val="000C4FE3"/>
    <w:rsid w:val="000C545B"/>
    <w:rsid w:val="000C55BF"/>
    <w:rsid w:val="000C5956"/>
    <w:rsid w:val="000C5A53"/>
    <w:rsid w:val="000C5CE4"/>
    <w:rsid w:val="000C5FC6"/>
    <w:rsid w:val="000C5FE0"/>
    <w:rsid w:val="000C6412"/>
    <w:rsid w:val="000C67EB"/>
    <w:rsid w:val="000C686B"/>
    <w:rsid w:val="000C6BCD"/>
    <w:rsid w:val="000C6C89"/>
    <w:rsid w:val="000C6D0A"/>
    <w:rsid w:val="000C6F01"/>
    <w:rsid w:val="000C7BEA"/>
    <w:rsid w:val="000C7D97"/>
    <w:rsid w:val="000C7DD8"/>
    <w:rsid w:val="000C7E9B"/>
    <w:rsid w:val="000C7EDB"/>
    <w:rsid w:val="000C7EF6"/>
    <w:rsid w:val="000C7F3D"/>
    <w:rsid w:val="000C7FCE"/>
    <w:rsid w:val="000D0214"/>
    <w:rsid w:val="000D071C"/>
    <w:rsid w:val="000D0883"/>
    <w:rsid w:val="000D0BE7"/>
    <w:rsid w:val="000D0F99"/>
    <w:rsid w:val="000D1003"/>
    <w:rsid w:val="000D101D"/>
    <w:rsid w:val="000D1177"/>
    <w:rsid w:val="000D11A8"/>
    <w:rsid w:val="000D11D0"/>
    <w:rsid w:val="000D12BB"/>
    <w:rsid w:val="000D1569"/>
    <w:rsid w:val="000D17BB"/>
    <w:rsid w:val="000D18FC"/>
    <w:rsid w:val="000D1B81"/>
    <w:rsid w:val="000D1D65"/>
    <w:rsid w:val="000D1DB6"/>
    <w:rsid w:val="000D1F64"/>
    <w:rsid w:val="000D1FCD"/>
    <w:rsid w:val="000D2208"/>
    <w:rsid w:val="000D2644"/>
    <w:rsid w:val="000D2648"/>
    <w:rsid w:val="000D27EF"/>
    <w:rsid w:val="000D2A76"/>
    <w:rsid w:val="000D2B3A"/>
    <w:rsid w:val="000D2B69"/>
    <w:rsid w:val="000D3274"/>
    <w:rsid w:val="000D3422"/>
    <w:rsid w:val="000D36BD"/>
    <w:rsid w:val="000D3704"/>
    <w:rsid w:val="000D38F5"/>
    <w:rsid w:val="000D3965"/>
    <w:rsid w:val="000D3A0E"/>
    <w:rsid w:val="000D3B2F"/>
    <w:rsid w:val="000D4BF3"/>
    <w:rsid w:val="000D4DEF"/>
    <w:rsid w:val="000D4E6E"/>
    <w:rsid w:val="000D5007"/>
    <w:rsid w:val="000D510F"/>
    <w:rsid w:val="000D5192"/>
    <w:rsid w:val="000D5292"/>
    <w:rsid w:val="000D55DC"/>
    <w:rsid w:val="000D579D"/>
    <w:rsid w:val="000D5D84"/>
    <w:rsid w:val="000D5ED5"/>
    <w:rsid w:val="000D5ED7"/>
    <w:rsid w:val="000D5F4A"/>
    <w:rsid w:val="000D5F65"/>
    <w:rsid w:val="000D6323"/>
    <w:rsid w:val="000D6351"/>
    <w:rsid w:val="000D647C"/>
    <w:rsid w:val="000D6651"/>
    <w:rsid w:val="000D6736"/>
    <w:rsid w:val="000D69A3"/>
    <w:rsid w:val="000D69E9"/>
    <w:rsid w:val="000D6D67"/>
    <w:rsid w:val="000D709B"/>
    <w:rsid w:val="000D71CB"/>
    <w:rsid w:val="000D78A9"/>
    <w:rsid w:val="000D7923"/>
    <w:rsid w:val="000D7BC1"/>
    <w:rsid w:val="000E00A2"/>
    <w:rsid w:val="000E0331"/>
    <w:rsid w:val="000E048D"/>
    <w:rsid w:val="000E0599"/>
    <w:rsid w:val="000E07E8"/>
    <w:rsid w:val="000E0922"/>
    <w:rsid w:val="000E0953"/>
    <w:rsid w:val="000E0B81"/>
    <w:rsid w:val="000E0BBE"/>
    <w:rsid w:val="000E0C1D"/>
    <w:rsid w:val="000E0C88"/>
    <w:rsid w:val="000E0CED"/>
    <w:rsid w:val="000E1448"/>
    <w:rsid w:val="000E194F"/>
    <w:rsid w:val="000E1AF2"/>
    <w:rsid w:val="000E1B43"/>
    <w:rsid w:val="000E1C20"/>
    <w:rsid w:val="000E1D49"/>
    <w:rsid w:val="000E1DC0"/>
    <w:rsid w:val="000E1DCB"/>
    <w:rsid w:val="000E1DEB"/>
    <w:rsid w:val="000E208E"/>
    <w:rsid w:val="000E246A"/>
    <w:rsid w:val="000E26B2"/>
    <w:rsid w:val="000E2722"/>
    <w:rsid w:val="000E2852"/>
    <w:rsid w:val="000E286F"/>
    <w:rsid w:val="000E2D7A"/>
    <w:rsid w:val="000E2F50"/>
    <w:rsid w:val="000E32FF"/>
    <w:rsid w:val="000E3538"/>
    <w:rsid w:val="000E3634"/>
    <w:rsid w:val="000E37F9"/>
    <w:rsid w:val="000E3C0D"/>
    <w:rsid w:val="000E3E36"/>
    <w:rsid w:val="000E4109"/>
    <w:rsid w:val="000E41C9"/>
    <w:rsid w:val="000E47AF"/>
    <w:rsid w:val="000E4A70"/>
    <w:rsid w:val="000E4F68"/>
    <w:rsid w:val="000E5026"/>
    <w:rsid w:val="000E5097"/>
    <w:rsid w:val="000E53FF"/>
    <w:rsid w:val="000E541D"/>
    <w:rsid w:val="000E5574"/>
    <w:rsid w:val="000E5628"/>
    <w:rsid w:val="000E56CB"/>
    <w:rsid w:val="000E574E"/>
    <w:rsid w:val="000E58BE"/>
    <w:rsid w:val="000E61C6"/>
    <w:rsid w:val="000E62E0"/>
    <w:rsid w:val="000E6378"/>
    <w:rsid w:val="000E6589"/>
    <w:rsid w:val="000E6698"/>
    <w:rsid w:val="000E6E26"/>
    <w:rsid w:val="000E70E1"/>
    <w:rsid w:val="000E77A3"/>
    <w:rsid w:val="000E78D1"/>
    <w:rsid w:val="000E7D49"/>
    <w:rsid w:val="000E7E08"/>
    <w:rsid w:val="000E7F3B"/>
    <w:rsid w:val="000E7FE3"/>
    <w:rsid w:val="000F0058"/>
    <w:rsid w:val="000F0127"/>
    <w:rsid w:val="000F0367"/>
    <w:rsid w:val="000F07E2"/>
    <w:rsid w:val="000F08B3"/>
    <w:rsid w:val="000F0929"/>
    <w:rsid w:val="000F0966"/>
    <w:rsid w:val="000F0B37"/>
    <w:rsid w:val="000F0CCB"/>
    <w:rsid w:val="000F0EFF"/>
    <w:rsid w:val="000F1186"/>
    <w:rsid w:val="000F1715"/>
    <w:rsid w:val="000F1A5D"/>
    <w:rsid w:val="000F295C"/>
    <w:rsid w:val="000F2F7D"/>
    <w:rsid w:val="000F31E6"/>
    <w:rsid w:val="000F33CA"/>
    <w:rsid w:val="000F3666"/>
    <w:rsid w:val="000F3AF4"/>
    <w:rsid w:val="000F3CA1"/>
    <w:rsid w:val="000F3DA4"/>
    <w:rsid w:val="000F3EC1"/>
    <w:rsid w:val="000F41E2"/>
    <w:rsid w:val="000F42C7"/>
    <w:rsid w:val="000F443F"/>
    <w:rsid w:val="000F44F0"/>
    <w:rsid w:val="000F457A"/>
    <w:rsid w:val="000F4581"/>
    <w:rsid w:val="000F4893"/>
    <w:rsid w:val="000F49CD"/>
    <w:rsid w:val="000F4C4C"/>
    <w:rsid w:val="000F4EF9"/>
    <w:rsid w:val="000F51D1"/>
    <w:rsid w:val="000F57AB"/>
    <w:rsid w:val="000F5A9D"/>
    <w:rsid w:val="000F5F70"/>
    <w:rsid w:val="000F601A"/>
    <w:rsid w:val="000F602C"/>
    <w:rsid w:val="000F6700"/>
    <w:rsid w:val="000F6713"/>
    <w:rsid w:val="000F6838"/>
    <w:rsid w:val="000F69BE"/>
    <w:rsid w:val="000F6F46"/>
    <w:rsid w:val="000F7101"/>
    <w:rsid w:val="000F71ED"/>
    <w:rsid w:val="000F72F1"/>
    <w:rsid w:val="000F7331"/>
    <w:rsid w:val="000F752B"/>
    <w:rsid w:val="000F7E15"/>
    <w:rsid w:val="000F7FBD"/>
    <w:rsid w:val="001000CE"/>
    <w:rsid w:val="001002C6"/>
    <w:rsid w:val="001002D3"/>
    <w:rsid w:val="00100329"/>
    <w:rsid w:val="00100BC5"/>
    <w:rsid w:val="00100CE5"/>
    <w:rsid w:val="00100DFE"/>
    <w:rsid w:val="00100E68"/>
    <w:rsid w:val="00101458"/>
    <w:rsid w:val="00101620"/>
    <w:rsid w:val="0010180A"/>
    <w:rsid w:val="001018CB"/>
    <w:rsid w:val="00101D3E"/>
    <w:rsid w:val="00101D70"/>
    <w:rsid w:val="001020D1"/>
    <w:rsid w:val="0010223D"/>
    <w:rsid w:val="001022C6"/>
    <w:rsid w:val="001028C6"/>
    <w:rsid w:val="001028E6"/>
    <w:rsid w:val="00102C6E"/>
    <w:rsid w:val="00102D76"/>
    <w:rsid w:val="00103051"/>
    <w:rsid w:val="0010307D"/>
    <w:rsid w:val="001037D3"/>
    <w:rsid w:val="0010380F"/>
    <w:rsid w:val="00103DDC"/>
    <w:rsid w:val="00103E64"/>
    <w:rsid w:val="00103EC7"/>
    <w:rsid w:val="00103F5A"/>
    <w:rsid w:val="00104389"/>
    <w:rsid w:val="00104730"/>
    <w:rsid w:val="00104782"/>
    <w:rsid w:val="001048EE"/>
    <w:rsid w:val="00104BCE"/>
    <w:rsid w:val="00105439"/>
    <w:rsid w:val="0010550A"/>
    <w:rsid w:val="0010565E"/>
    <w:rsid w:val="00105977"/>
    <w:rsid w:val="00105A46"/>
    <w:rsid w:val="00105ECB"/>
    <w:rsid w:val="001061BD"/>
    <w:rsid w:val="00106358"/>
    <w:rsid w:val="00106B14"/>
    <w:rsid w:val="00106C30"/>
    <w:rsid w:val="00106F11"/>
    <w:rsid w:val="00107055"/>
    <w:rsid w:val="001070FB"/>
    <w:rsid w:val="001077BF"/>
    <w:rsid w:val="001078F4"/>
    <w:rsid w:val="0010792E"/>
    <w:rsid w:val="00107F5E"/>
    <w:rsid w:val="00110793"/>
    <w:rsid w:val="00110C50"/>
    <w:rsid w:val="00110C67"/>
    <w:rsid w:val="001111E4"/>
    <w:rsid w:val="00111270"/>
    <w:rsid w:val="0011136F"/>
    <w:rsid w:val="0011164A"/>
    <w:rsid w:val="0011173C"/>
    <w:rsid w:val="00111827"/>
    <w:rsid w:val="00111FAB"/>
    <w:rsid w:val="00112789"/>
    <w:rsid w:val="0011285E"/>
    <w:rsid w:val="00112EAD"/>
    <w:rsid w:val="0011304B"/>
    <w:rsid w:val="0011313F"/>
    <w:rsid w:val="001133B0"/>
    <w:rsid w:val="00113802"/>
    <w:rsid w:val="00113943"/>
    <w:rsid w:val="00113A77"/>
    <w:rsid w:val="00114057"/>
    <w:rsid w:val="00114190"/>
    <w:rsid w:val="00114290"/>
    <w:rsid w:val="00114356"/>
    <w:rsid w:val="0011436F"/>
    <w:rsid w:val="001143D9"/>
    <w:rsid w:val="001143DE"/>
    <w:rsid w:val="00114545"/>
    <w:rsid w:val="00114553"/>
    <w:rsid w:val="0011470D"/>
    <w:rsid w:val="00114771"/>
    <w:rsid w:val="00114ADB"/>
    <w:rsid w:val="0011511F"/>
    <w:rsid w:val="0011581C"/>
    <w:rsid w:val="0011696C"/>
    <w:rsid w:val="001170C0"/>
    <w:rsid w:val="001177AE"/>
    <w:rsid w:val="00117B7C"/>
    <w:rsid w:val="00117DFD"/>
    <w:rsid w:val="00117F20"/>
    <w:rsid w:val="001201EE"/>
    <w:rsid w:val="00120231"/>
    <w:rsid w:val="0012049A"/>
    <w:rsid w:val="0012062D"/>
    <w:rsid w:val="0012092B"/>
    <w:rsid w:val="00120A3A"/>
    <w:rsid w:val="00120B2D"/>
    <w:rsid w:val="00120B74"/>
    <w:rsid w:val="00120B9E"/>
    <w:rsid w:val="00120D8C"/>
    <w:rsid w:val="00121192"/>
    <w:rsid w:val="00121294"/>
    <w:rsid w:val="001214C8"/>
    <w:rsid w:val="001216E8"/>
    <w:rsid w:val="001216FE"/>
    <w:rsid w:val="0012185A"/>
    <w:rsid w:val="00121E15"/>
    <w:rsid w:val="00121E58"/>
    <w:rsid w:val="00121F22"/>
    <w:rsid w:val="001220AB"/>
    <w:rsid w:val="001220C1"/>
    <w:rsid w:val="001222D8"/>
    <w:rsid w:val="0012259E"/>
    <w:rsid w:val="00122A61"/>
    <w:rsid w:val="00122C82"/>
    <w:rsid w:val="00122D71"/>
    <w:rsid w:val="00123062"/>
    <w:rsid w:val="001231B8"/>
    <w:rsid w:val="001231DC"/>
    <w:rsid w:val="00123868"/>
    <w:rsid w:val="00123AD1"/>
    <w:rsid w:val="00123D3D"/>
    <w:rsid w:val="0012404E"/>
    <w:rsid w:val="0012405A"/>
    <w:rsid w:val="001242C8"/>
    <w:rsid w:val="00124322"/>
    <w:rsid w:val="0012486B"/>
    <w:rsid w:val="00124941"/>
    <w:rsid w:val="00124954"/>
    <w:rsid w:val="00124BB7"/>
    <w:rsid w:val="0012503B"/>
    <w:rsid w:val="00125272"/>
    <w:rsid w:val="0012562B"/>
    <w:rsid w:val="0012584C"/>
    <w:rsid w:val="001258DD"/>
    <w:rsid w:val="001258E6"/>
    <w:rsid w:val="001259AD"/>
    <w:rsid w:val="00125CA3"/>
    <w:rsid w:val="00125CFB"/>
    <w:rsid w:val="0012609D"/>
    <w:rsid w:val="001269C6"/>
    <w:rsid w:val="00126B08"/>
    <w:rsid w:val="0012705E"/>
    <w:rsid w:val="0012714E"/>
    <w:rsid w:val="001273E7"/>
    <w:rsid w:val="0012743D"/>
    <w:rsid w:val="00127796"/>
    <w:rsid w:val="00127855"/>
    <w:rsid w:val="00127DE8"/>
    <w:rsid w:val="00127EDC"/>
    <w:rsid w:val="00127F5F"/>
    <w:rsid w:val="00127FC0"/>
    <w:rsid w:val="0013004B"/>
    <w:rsid w:val="001300A3"/>
    <w:rsid w:val="001301F5"/>
    <w:rsid w:val="001302FB"/>
    <w:rsid w:val="001304AD"/>
    <w:rsid w:val="00130B32"/>
    <w:rsid w:val="00130C85"/>
    <w:rsid w:val="001311DF"/>
    <w:rsid w:val="0013143F"/>
    <w:rsid w:val="00131547"/>
    <w:rsid w:val="001316F9"/>
    <w:rsid w:val="00131898"/>
    <w:rsid w:val="00131B2D"/>
    <w:rsid w:val="00131C5B"/>
    <w:rsid w:val="00131CC9"/>
    <w:rsid w:val="00131FB3"/>
    <w:rsid w:val="00131FC0"/>
    <w:rsid w:val="001320BE"/>
    <w:rsid w:val="00132125"/>
    <w:rsid w:val="00132241"/>
    <w:rsid w:val="00132431"/>
    <w:rsid w:val="0013259E"/>
    <w:rsid w:val="001325E5"/>
    <w:rsid w:val="00132705"/>
    <w:rsid w:val="00132862"/>
    <w:rsid w:val="00132BE0"/>
    <w:rsid w:val="00132D15"/>
    <w:rsid w:val="0013320A"/>
    <w:rsid w:val="00133218"/>
    <w:rsid w:val="001336AB"/>
    <w:rsid w:val="001338C2"/>
    <w:rsid w:val="001338E5"/>
    <w:rsid w:val="00133E66"/>
    <w:rsid w:val="0013425F"/>
    <w:rsid w:val="0013436B"/>
    <w:rsid w:val="0013487C"/>
    <w:rsid w:val="00134A39"/>
    <w:rsid w:val="00134EA4"/>
    <w:rsid w:val="00135121"/>
    <w:rsid w:val="00135158"/>
    <w:rsid w:val="00135199"/>
    <w:rsid w:val="001353F7"/>
    <w:rsid w:val="0013554A"/>
    <w:rsid w:val="0013556A"/>
    <w:rsid w:val="001355E0"/>
    <w:rsid w:val="001356FA"/>
    <w:rsid w:val="00135768"/>
    <w:rsid w:val="00135897"/>
    <w:rsid w:val="00135BF2"/>
    <w:rsid w:val="00136021"/>
    <w:rsid w:val="00136049"/>
    <w:rsid w:val="00136076"/>
    <w:rsid w:val="001360E8"/>
    <w:rsid w:val="001363E3"/>
    <w:rsid w:val="00136524"/>
    <w:rsid w:val="001368A8"/>
    <w:rsid w:val="001369FF"/>
    <w:rsid w:val="00136A47"/>
    <w:rsid w:val="00137175"/>
    <w:rsid w:val="00137346"/>
    <w:rsid w:val="00137AA2"/>
    <w:rsid w:val="00137BA6"/>
    <w:rsid w:val="00137C97"/>
    <w:rsid w:val="00137E73"/>
    <w:rsid w:val="00137FFD"/>
    <w:rsid w:val="0014035D"/>
    <w:rsid w:val="001404D0"/>
    <w:rsid w:val="001405FA"/>
    <w:rsid w:val="00140655"/>
    <w:rsid w:val="00140910"/>
    <w:rsid w:val="00140C6A"/>
    <w:rsid w:val="00140CBE"/>
    <w:rsid w:val="00140D10"/>
    <w:rsid w:val="001410A1"/>
    <w:rsid w:val="00141699"/>
    <w:rsid w:val="001416BB"/>
    <w:rsid w:val="0014214B"/>
    <w:rsid w:val="0014235A"/>
    <w:rsid w:val="001424C2"/>
    <w:rsid w:val="001427A3"/>
    <w:rsid w:val="001428B0"/>
    <w:rsid w:val="00142AA2"/>
    <w:rsid w:val="00142CAE"/>
    <w:rsid w:val="00143187"/>
    <w:rsid w:val="00143438"/>
    <w:rsid w:val="001434DF"/>
    <w:rsid w:val="00143AA0"/>
    <w:rsid w:val="00144394"/>
    <w:rsid w:val="001444AD"/>
    <w:rsid w:val="0014458F"/>
    <w:rsid w:val="00144844"/>
    <w:rsid w:val="001448EA"/>
    <w:rsid w:val="0014496B"/>
    <w:rsid w:val="00144B8C"/>
    <w:rsid w:val="00144E8F"/>
    <w:rsid w:val="00144F27"/>
    <w:rsid w:val="0014510A"/>
    <w:rsid w:val="00145292"/>
    <w:rsid w:val="001452A0"/>
    <w:rsid w:val="001452AC"/>
    <w:rsid w:val="0014558E"/>
    <w:rsid w:val="0014563C"/>
    <w:rsid w:val="001458F8"/>
    <w:rsid w:val="001459E2"/>
    <w:rsid w:val="00145B9B"/>
    <w:rsid w:val="00145EB8"/>
    <w:rsid w:val="0014603B"/>
    <w:rsid w:val="001461CD"/>
    <w:rsid w:val="001461D2"/>
    <w:rsid w:val="00146292"/>
    <w:rsid w:val="00146344"/>
    <w:rsid w:val="0014685E"/>
    <w:rsid w:val="001468CD"/>
    <w:rsid w:val="00146B94"/>
    <w:rsid w:val="00146F4E"/>
    <w:rsid w:val="0014714F"/>
    <w:rsid w:val="001471C9"/>
    <w:rsid w:val="001472DE"/>
    <w:rsid w:val="0014734A"/>
    <w:rsid w:val="001477D7"/>
    <w:rsid w:val="001477D9"/>
    <w:rsid w:val="00147F29"/>
    <w:rsid w:val="00147F70"/>
    <w:rsid w:val="001500C4"/>
    <w:rsid w:val="00150350"/>
    <w:rsid w:val="001505F2"/>
    <w:rsid w:val="001506AA"/>
    <w:rsid w:val="00150CA4"/>
    <w:rsid w:val="00151121"/>
    <w:rsid w:val="00151207"/>
    <w:rsid w:val="00151342"/>
    <w:rsid w:val="00151436"/>
    <w:rsid w:val="001514FA"/>
    <w:rsid w:val="001517BA"/>
    <w:rsid w:val="001517D4"/>
    <w:rsid w:val="0015191E"/>
    <w:rsid w:val="001519E5"/>
    <w:rsid w:val="00151AA9"/>
    <w:rsid w:val="00151BF5"/>
    <w:rsid w:val="00151DE9"/>
    <w:rsid w:val="00151E71"/>
    <w:rsid w:val="00151EAE"/>
    <w:rsid w:val="00151EE3"/>
    <w:rsid w:val="00151F50"/>
    <w:rsid w:val="00152134"/>
    <w:rsid w:val="001521D1"/>
    <w:rsid w:val="0015220D"/>
    <w:rsid w:val="001522A8"/>
    <w:rsid w:val="00152805"/>
    <w:rsid w:val="00152B5E"/>
    <w:rsid w:val="00152F57"/>
    <w:rsid w:val="00152F9F"/>
    <w:rsid w:val="0015304D"/>
    <w:rsid w:val="00153220"/>
    <w:rsid w:val="001533E0"/>
    <w:rsid w:val="0015363D"/>
    <w:rsid w:val="001538A3"/>
    <w:rsid w:val="00153E13"/>
    <w:rsid w:val="00153EB3"/>
    <w:rsid w:val="00153FDB"/>
    <w:rsid w:val="0015416E"/>
    <w:rsid w:val="00154403"/>
    <w:rsid w:val="00154592"/>
    <w:rsid w:val="001546D3"/>
    <w:rsid w:val="00154760"/>
    <w:rsid w:val="00154E52"/>
    <w:rsid w:val="0015533C"/>
    <w:rsid w:val="00155490"/>
    <w:rsid w:val="0015554D"/>
    <w:rsid w:val="001555F7"/>
    <w:rsid w:val="00155600"/>
    <w:rsid w:val="00155E1D"/>
    <w:rsid w:val="00155E83"/>
    <w:rsid w:val="0015619B"/>
    <w:rsid w:val="00156510"/>
    <w:rsid w:val="001565F5"/>
    <w:rsid w:val="001568B2"/>
    <w:rsid w:val="00156A06"/>
    <w:rsid w:val="00156B3F"/>
    <w:rsid w:val="00156B5F"/>
    <w:rsid w:val="00156D3C"/>
    <w:rsid w:val="00156DDA"/>
    <w:rsid w:val="00156E37"/>
    <w:rsid w:val="00156E5E"/>
    <w:rsid w:val="00157076"/>
    <w:rsid w:val="001570F2"/>
    <w:rsid w:val="00157D14"/>
    <w:rsid w:val="00157D53"/>
    <w:rsid w:val="00157E5B"/>
    <w:rsid w:val="00157E79"/>
    <w:rsid w:val="00160024"/>
    <w:rsid w:val="00160211"/>
    <w:rsid w:val="0016046B"/>
    <w:rsid w:val="00160576"/>
    <w:rsid w:val="001605BF"/>
    <w:rsid w:val="001606A0"/>
    <w:rsid w:val="0016072A"/>
    <w:rsid w:val="001613AB"/>
    <w:rsid w:val="0016196A"/>
    <w:rsid w:val="0016196F"/>
    <w:rsid w:val="00161A3E"/>
    <w:rsid w:val="00161DB5"/>
    <w:rsid w:val="00162171"/>
    <w:rsid w:val="001623E5"/>
    <w:rsid w:val="001624AB"/>
    <w:rsid w:val="00162578"/>
    <w:rsid w:val="00162808"/>
    <w:rsid w:val="00162A0E"/>
    <w:rsid w:val="00162C11"/>
    <w:rsid w:val="001632AC"/>
    <w:rsid w:val="0016369D"/>
    <w:rsid w:val="001636E3"/>
    <w:rsid w:val="00163D43"/>
    <w:rsid w:val="00164078"/>
    <w:rsid w:val="001640C6"/>
    <w:rsid w:val="001645B2"/>
    <w:rsid w:val="00164CC8"/>
    <w:rsid w:val="00164F45"/>
    <w:rsid w:val="0016508E"/>
    <w:rsid w:val="0016514A"/>
    <w:rsid w:val="0016519C"/>
    <w:rsid w:val="001653AA"/>
    <w:rsid w:val="001653CA"/>
    <w:rsid w:val="0016587D"/>
    <w:rsid w:val="001659B6"/>
    <w:rsid w:val="001659D0"/>
    <w:rsid w:val="00165B33"/>
    <w:rsid w:val="00165B7F"/>
    <w:rsid w:val="00165D91"/>
    <w:rsid w:val="00165EC4"/>
    <w:rsid w:val="0016602C"/>
    <w:rsid w:val="0016620F"/>
    <w:rsid w:val="0016621F"/>
    <w:rsid w:val="00166ACF"/>
    <w:rsid w:val="00166C72"/>
    <w:rsid w:val="00166F19"/>
    <w:rsid w:val="00166FA2"/>
    <w:rsid w:val="00166FC8"/>
    <w:rsid w:val="001670CD"/>
    <w:rsid w:val="001674ED"/>
    <w:rsid w:val="001675E1"/>
    <w:rsid w:val="0016793C"/>
    <w:rsid w:val="001679D3"/>
    <w:rsid w:val="00167BBD"/>
    <w:rsid w:val="00167EE5"/>
    <w:rsid w:val="00170314"/>
    <w:rsid w:val="001703C3"/>
    <w:rsid w:val="00170456"/>
    <w:rsid w:val="00170730"/>
    <w:rsid w:val="0017077C"/>
    <w:rsid w:val="00170854"/>
    <w:rsid w:val="00170960"/>
    <w:rsid w:val="00170C6B"/>
    <w:rsid w:val="0017143E"/>
    <w:rsid w:val="00171495"/>
    <w:rsid w:val="0017175D"/>
    <w:rsid w:val="001718D7"/>
    <w:rsid w:val="00171B0D"/>
    <w:rsid w:val="001721CA"/>
    <w:rsid w:val="00172C16"/>
    <w:rsid w:val="00172C78"/>
    <w:rsid w:val="001731CB"/>
    <w:rsid w:val="0017324F"/>
    <w:rsid w:val="001737C7"/>
    <w:rsid w:val="00173BE1"/>
    <w:rsid w:val="00173DD2"/>
    <w:rsid w:val="00173F71"/>
    <w:rsid w:val="00174152"/>
    <w:rsid w:val="00174413"/>
    <w:rsid w:val="00174ABE"/>
    <w:rsid w:val="00175604"/>
    <w:rsid w:val="00175664"/>
    <w:rsid w:val="001757AA"/>
    <w:rsid w:val="00175982"/>
    <w:rsid w:val="00176059"/>
    <w:rsid w:val="0017616F"/>
    <w:rsid w:val="00176BEC"/>
    <w:rsid w:val="00176C7B"/>
    <w:rsid w:val="00176C93"/>
    <w:rsid w:val="00176E0C"/>
    <w:rsid w:val="00176E9B"/>
    <w:rsid w:val="00177099"/>
    <w:rsid w:val="00177131"/>
    <w:rsid w:val="00177266"/>
    <w:rsid w:val="001772E6"/>
    <w:rsid w:val="0017732B"/>
    <w:rsid w:val="001775EC"/>
    <w:rsid w:val="001776E3"/>
    <w:rsid w:val="00177CAC"/>
    <w:rsid w:val="00177EAC"/>
    <w:rsid w:val="0018015A"/>
    <w:rsid w:val="00180329"/>
    <w:rsid w:val="00180618"/>
    <w:rsid w:val="00180661"/>
    <w:rsid w:val="00180930"/>
    <w:rsid w:val="00180986"/>
    <w:rsid w:val="00180E8E"/>
    <w:rsid w:val="00180F6B"/>
    <w:rsid w:val="00181137"/>
    <w:rsid w:val="00181661"/>
    <w:rsid w:val="00181672"/>
    <w:rsid w:val="0018192B"/>
    <w:rsid w:val="00181C7D"/>
    <w:rsid w:val="00181D71"/>
    <w:rsid w:val="00182902"/>
    <w:rsid w:val="00183065"/>
    <w:rsid w:val="00183159"/>
    <w:rsid w:val="0018328F"/>
    <w:rsid w:val="00183667"/>
    <w:rsid w:val="00183A9D"/>
    <w:rsid w:val="00183EC7"/>
    <w:rsid w:val="00183EDC"/>
    <w:rsid w:val="00183F8E"/>
    <w:rsid w:val="0018405A"/>
    <w:rsid w:val="0018414B"/>
    <w:rsid w:val="001841D7"/>
    <w:rsid w:val="001841FF"/>
    <w:rsid w:val="0018465D"/>
    <w:rsid w:val="00184676"/>
    <w:rsid w:val="001848E5"/>
    <w:rsid w:val="00184961"/>
    <w:rsid w:val="00184996"/>
    <w:rsid w:val="00184A84"/>
    <w:rsid w:val="00184E1F"/>
    <w:rsid w:val="00185731"/>
    <w:rsid w:val="001857B3"/>
    <w:rsid w:val="00185E7D"/>
    <w:rsid w:val="0018618D"/>
    <w:rsid w:val="00186244"/>
    <w:rsid w:val="001862EC"/>
    <w:rsid w:val="00186665"/>
    <w:rsid w:val="00186720"/>
    <w:rsid w:val="00186863"/>
    <w:rsid w:val="001870B9"/>
    <w:rsid w:val="0018759F"/>
    <w:rsid w:val="00187B39"/>
    <w:rsid w:val="00187B7A"/>
    <w:rsid w:val="00187F11"/>
    <w:rsid w:val="001900D4"/>
    <w:rsid w:val="001903EB"/>
    <w:rsid w:val="001904B1"/>
    <w:rsid w:val="001904F8"/>
    <w:rsid w:val="001904FE"/>
    <w:rsid w:val="00190612"/>
    <w:rsid w:val="00190A86"/>
    <w:rsid w:val="0019137E"/>
    <w:rsid w:val="0019146F"/>
    <w:rsid w:val="0019158B"/>
    <w:rsid w:val="0019167F"/>
    <w:rsid w:val="001917FB"/>
    <w:rsid w:val="001920F5"/>
    <w:rsid w:val="001922EC"/>
    <w:rsid w:val="001925D4"/>
    <w:rsid w:val="00192829"/>
    <w:rsid w:val="00192E10"/>
    <w:rsid w:val="00193281"/>
    <w:rsid w:val="0019351D"/>
    <w:rsid w:val="001938DC"/>
    <w:rsid w:val="00193A24"/>
    <w:rsid w:val="00193B09"/>
    <w:rsid w:val="0019405B"/>
    <w:rsid w:val="0019406B"/>
    <w:rsid w:val="00194394"/>
    <w:rsid w:val="001948B3"/>
    <w:rsid w:val="00194C36"/>
    <w:rsid w:val="00194D1E"/>
    <w:rsid w:val="00195125"/>
    <w:rsid w:val="00195175"/>
    <w:rsid w:val="001951FA"/>
    <w:rsid w:val="0019546A"/>
    <w:rsid w:val="00195690"/>
    <w:rsid w:val="001956A3"/>
    <w:rsid w:val="001957BE"/>
    <w:rsid w:val="00195CCA"/>
    <w:rsid w:val="00195D78"/>
    <w:rsid w:val="00195DE9"/>
    <w:rsid w:val="00195E50"/>
    <w:rsid w:val="00195F4F"/>
    <w:rsid w:val="00195F59"/>
    <w:rsid w:val="001962F1"/>
    <w:rsid w:val="001965E9"/>
    <w:rsid w:val="001966BE"/>
    <w:rsid w:val="00196CC9"/>
    <w:rsid w:val="00196D1B"/>
    <w:rsid w:val="00196E71"/>
    <w:rsid w:val="001972AB"/>
    <w:rsid w:val="00197303"/>
    <w:rsid w:val="001975EB"/>
    <w:rsid w:val="001A0100"/>
    <w:rsid w:val="001A0182"/>
    <w:rsid w:val="001A063B"/>
    <w:rsid w:val="001A0979"/>
    <w:rsid w:val="001A09FF"/>
    <w:rsid w:val="001A0B8C"/>
    <w:rsid w:val="001A0E51"/>
    <w:rsid w:val="001A0EEC"/>
    <w:rsid w:val="001A137C"/>
    <w:rsid w:val="001A1733"/>
    <w:rsid w:val="001A197E"/>
    <w:rsid w:val="001A1AC4"/>
    <w:rsid w:val="001A1F6E"/>
    <w:rsid w:val="001A1FBA"/>
    <w:rsid w:val="001A2976"/>
    <w:rsid w:val="001A2982"/>
    <w:rsid w:val="001A2E74"/>
    <w:rsid w:val="001A2F7B"/>
    <w:rsid w:val="001A3335"/>
    <w:rsid w:val="001A35B5"/>
    <w:rsid w:val="001A3682"/>
    <w:rsid w:val="001A373D"/>
    <w:rsid w:val="001A37D9"/>
    <w:rsid w:val="001A38DE"/>
    <w:rsid w:val="001A4149"/>
    <w:rsid w:val="001A4173"/>
    <w:rsid w:val="001A42B0"/>
    <w:rsid w:val="001A448F"/>
    <w:rsid w:val="001A449B"/>
    <w:rsid w:val="001A4981"/>
    <w:rsid w:val="001A4AC5"/>
    <w:rsid w:val="001A4CE4"/>
    <w:rsid w:val="001A4E4E"/>
    <w:rsid w:val="001A4FD8"/>
    <w:rsid w:val="001A55DA"/>
    <w:rsid w:val="001A5784"/>
    <w:rsid w:val="001A6036"/>
    <w:rsid w:val="001A60B2"/>
    <w:rsid w:val="001A63FA"/>
    <w:rsid w:val="001A64D6"/>
    <w:rsid w:val="001A6662"/>
    <w:rsid w:val="001A6AC2"/>
    <w:rsid w:val="001A6E9E"/>
    <w:rsid w:val="001A7333"/>
    <w:rsid w:val="001A746D"/>
    <w:rsid w:val="001A7765"/>
    <w:rsid w:val="001B00F5"/>
    <w:rsid w:val="001B00F7"/>
    <w:rsid w:val="001B03AC"/>
    <w:rsid w:val="001B07B9"/>
    <w:rsid w:val="001B093B"/>
    <w:rsid w:val="001B0959"/>
    <w:rsid w:val="001B0B23"/>
    <w:rsid w:val="001B0BE1"/>
    <w:rsid w:val="001B0E03"/>
    <w:rsid w:val="001B0EA7"/>
    <w:rsid w:val="001B0EB3"/>
    <w:rsid w:val="001B115D"/>
    <w:rsid w:val="001B1447"/>
    <w:rsid w:val="001B1667"/>
    <w:rsid w:val="001B1761"/>
    <w:rsid w:val="001B18E0"/>
    <w:rsid w:val="001B1F83"/>
    <w:rsid w:val="001B2056"/>
    <w:rsid w:val="001B28A2"/>
    <w:rsid w:val="001B2A94"/>
    <w:rsid w:val="001B2C19"/>
    <w:rsid w:val="001B2C93"/>
    <w:rsid w:val="001B2F7E"/>
    <w:rsid w:val="001B3555"/>
    <w:rsid w:val="001B393F"/>
    <w:rsid w:val="001B39DE"/>
    <w:rsid w:val="001B3A99"/>
    <w:rsid w:val="001B3AE6"/>
    <w:rsid w:val="001B3B0B"/>
    <w:rsid w:val="001B3F6F"/>
    <w:rsid w:val="001B40F3"/>
    <w:rsid w:val="001B4466"/>
    <w:rsid w:val="001B454E"/>
    <w:rsid w:val="001B455E"/>
    <w:rsid w:val="001B463A"/>
    <w:rsid w:val="001B467D"/>
    <w:rsid w:val="001B491E"/>
    <w:rsid w:val="001B4C30"/>
    <w:rsid w:val="001B4E67"/>
    <w:rsid w:val="001B4EC1"/>
    <w:rsid w:val="001B50FD"/>
    <w:rsid w:val="001B52D6"/>
    <w:rsid w:val="001B53DE"/>
    <w:rsid w:val="001B582F"/>
    <w:rsid w:val="001B5AE0"/>
    <w:rsid w:val="001B5DF9"/>
    <w:rsid w:val="001B603C"/>
    <w:rsid w:val="001B6544"/>
    <w:rsid w:val="001B6DAF"/>
    <w:rsid w:val="001B6E39"/>
    <w:rsid w:val="001B758D"/>
    <w:rsid w:val="001B75D7"/>
    <w:rsid w:val="001B7755"/>
    <w:rsid w:val="001B7812"/>
    <w:rsid w:val="001B7E5D"/>
    <w:rsid w:val="001C016E"/>
    <w:rsid w:val="001C02AD"/>
    <w:rsid w:val="001C0422"/>
    <w:rsid w:val="001C0706"/>
    <w:rsid w:val="001C07C8"/>
    <w:rsid w:val="001C0995"/>
    <w:rsid w:val="001C0A38"/>
    <w:rsid w:val="001C0E90"/>
    <w:rsid w:val="001C126E"/>
    <w:rsid w:val="001C1385"/>
    <w:rsid w:val="001C1387"/>
    <w:rsid w:val="001C149E"/>
    <w:rsid w:val="001C155D"/>
    <w:rsid w:val="001C1623"/>
    <w:rsid w:val="001C183B"/>
    <w:rsid w:val="001C1922"/>
    <w:rsid w:val="001C1C6C"/>
    <w:rsid w:val="001C1E6E"/>
    <w:rsid w:val="001C1F34"/>
    <w:rsid w:val="001C1F7E"/>
    <w:rsid w:val="001C2370"/>
    <w:rsid w:val="001C2594"/>
    <w:rsid w:val="001C2635"/>
    <w:rsid w:val="001C2767"/>
    <w:rsid w:val="001C2E04"/>
    <w:rsid w:val="001C338B"/>
    <w:rsid w:val="001C3508"/>
    <w:rsid w:val="001C35C5"/>
    <w:rsid w:val="001C35D4"/>
    <w:rsid w:val="001C368F"/>
    <w:rsid w:val="001C37D2"/>
    <w:rsid w:val="001C3922"/>
    <w:rsid w:val="001C39DD"/>
    <w:rsid w:val="001C3CE6"/>
    <w:rsid w:val="001C43EA"/>
    <w:rsid w:val="001C4689"/>
    <w:rsid w:val="001C482E"/>
    <w:rsid w:val="001C490E"/>
    <w:rsid w:val="001C49F0"/>
    <w:rsid w:val="001C4B0D"/>
    <w:rsid w:val="001C4F07"/>
    <w:rsid w:val="001C503F"/>
    <w:rsid w:val="001C50BC"/>
    <w:rsid w:val="001C5695"/>
    <w:rsid w:val="001C5901"/>
    <w:rsid w:val="001C5DFF"/>
    <w:rsid w:val="001C677E"/>
    <w:rsid w:val="001C6915"/>
    <w:rsid w:val="001C6A28"/>
    <w:rsid w:val="001C6A2E"/>
    <w:rsid w:val="001C6CC2"/>
    <w:rsid w:val="001C6D39"/>
    <w:rsid w:val="001C6D85"/>
    <w:rsid w:val="001C6FD4"/>
    <w:rsid w:val="001C7219"/>
    <w:rsid w:val="001C726C"/>
    <w:rsid w:val="001C74EF"/>
    <w:rsid w:val="001C75D7"/>
    <w:rsid w:val="001C7A97"/>
    <w:rsid w:val="001C7D35"/>
    <w:rsid w:val="001D00B3"/>
    <w:rsid w:val="001D0187"/>
    <w:rsid w:val="001D01E3"/>
    <w:rsid w:val="001D024E"/>
    <w:rsid w:val="001D0308"/>
    <w:rsid w:val="001D0B69"/>
    <w:rsid w:val="001D0C56"/>
    <w:rsid w:val="001D0DBA"/>
    <w:rsid w:val="001D0F46"/>
    <w:rsid w:val="001D1548"/>
    <w:rsid w:val="001D168F"/>
    <w:rsid w:val="001D1767"/>
    <w:rsid w:val="001D1E6F"/>
    <w:rsid w:val="001D1FE6"/>
    <w:rsid w:val="001D1FED"/>
    <w:rsid w:val="001D22CC"/>
    <w:rsid w:val="001D26D8"/>
    <w:rsid w:val="001D27CE"/>
    <w:rsid w:val="001D292A"/>
    <w:rsid w:val="001D3072"/>
    <w:rsid w:val="001D3108"/>
    <w:rsid w:val="001D314F"/>
    <w:rsid w:val="001D32D5"/>
    <w:rsid w:val="001D363A"/>
    <w:rsid w:val="001D3871"/>
    <w:rsid w:val="001D38E0"/>
    <w:rsid w:val="001D3C05"/>
    <w:rsid w:val="001D3DBC"/>
    <w:rsid w:val="001D3EF5"/>
    <w:rsid w:val="001D40E5"/>
    <w:rsid w:val="001D487A"/>
    <w:rsid w:val="001D4A25"/>
    <w:rsid w:val="001D4A49"/>
    <w:rsid w:val="001D4A4D"/>
    <w:rsid w:val="001D4A90"/>
    <w:rsid w:val="001D4DAE"/>
    <w:rsid w:val="001D4ED0"/>
    <w:rsid w:val="001D5078"/>
    <w:rsid w:val="001D5936"/>
    <w:rsid w:val="001D5AB5"/>
    <w:rsid w:val="001D5CD4"/>
    <w:rsid w:val="001D5D26"/>
    <w:rsid w:val="001D6065"/>
    <w:rsid w:val="001D609C"/>
    <w:rsid w:val="001D60C8"/>
    <w:rsid w:val="001D632F"/>
    <w:rsid w:val="001D6449"/>
    <w:rsid w:val="001D654A"/>
    <w:rsid w:val="001D69E9"/>
    <w:rsid w:val="001D6ABD"/>
    <w:rsid w:val="001D6E1A"/>
    <w:rsid w:val="001D6F72"/>
    <w:rsid w:val="001D729F"/>
    <w:rsid w:val="001D72D2"/>
    <w:rsid w:val="001D74DB"/>
    <w:rsid w:val="001D7697"/>
    <w:rsid w:val="001D779A"/>
    <w:rsid w:val="001D7850"/>
    <w:rsid w:val="001D7914"/>
    <w:rsid w:val="001D799F"/>
    <w:rsid w:val="001D7E1D"/>
    <w:rsid w:val="001E0036"/>
    <w:rsid w:val="001E00F9"/>
    <w:rsid w:val="001E05CD"/>
    <w:rsid w:val="001E068D"/>
    <w:rsid w:val="001E0F41"/>
    <w:rsid w:val="001E1187"/>
    <w:rsid w:val="001E14EC"/>
    <w:rsid w:val="001E1590"/>
    <w:rsid w:val="001E15EB"/>
    <w:rsid w:val="001E1A26"/>
    <w:rsid w:val="001E1AB6"/>
    <w:rsid w:val="001E1C72"/>
    <w:rsid w:val="001E1DD4"/>
    <w:rsid w:val="001E1EA6"/>
    <w:rsid w:val="001E1EA8"/>
    <w:rsid w:val="001E1F2A"/>
    <w:rsid w:val="001E1F5E"/>
    <w:rsid w:val="001E233C"/>
    <w:rsid w:val="001E2355"/>
    <w:rsid w:val="001E28A4"/>
    <w:rsid w:val="001E28DB"/>
    <w:rsid w:val="001E2AA1"/>
    <w:rsid w:val="001E2B31"/>
    <w:rsid w:val="001E2E08"/>
    <w:rsid w:val="001E2E1D"/>
    <w:rsid w:val="001E3085"/>
    <w:rsid w:val="001E3153"/>
    <w:rsid w:val="001E3213"/>
    <w:rsid w:val="001E3755"/>
    <w:rsid w:val="001E3851"/>
    <w:rsid w:val="001E387E"/>
    <w:rsid w:val="001E3C2D"/>
    <w:rsid w:val="001E3D62"/>
    <w:rsid w:val="001E4116"/>
    <w:rsid w:val="001E4190"/>
    <w:rsid w:val="001E4615"/>
    <w:rsid w:val="001E4AD0"/>
    <w:rsid w:val="001E4D4B"/>
    <w:rsid w:val="001E4E27"/>
    <w:rsid w:val="001E4EA7"/>
    <w:rsid w:val="001E50A2"/>
    <w:rsid w:val="001E5815"/>
    <w:rsid w:val="001E583B"/>
    <w:rsid w:val="001E59DC"/>
    <w:rsid w:val="001E5E6B"/>
    <w:rsid w:val="001E6329"/>
    <w:rsid w:val="001E6AE0"/>
    <w:rsid w:val="001E6AF2"/>
    <w:rsid w:val="001E73A0"/>
    <w:rsid w:val="001E7435"/>
    <w:rsid w:val="001E75AB"/>
    <w:rsid w:val="001E7888"/>
    <w:rsid w:val="001E7F34"/>
    <w:rsid w:val="001F00FB"/>
    <w:rsid w:val="001F0594"/>
    <w:rsid w:val="001F0944"/>
    <w:rsid w:val="001F0C1A"/>
    <w:rsid w:val="001F0E1D"/>
    <w:rsid w:val="001F0E9F"/>
    <w:rsid w:val="001F11F6"/>
    <w:rsid w:val="001F1355"/>
    <w:rsid w:val="001F1714"/>
    <w:rsid w:val="001F1985"/>
    <w:rsid w:val="001F1A63"/>
    <w:rsid w:val="001F1B0F"/>
    <w:rsid w:val="001F2037"/>
    <w:rsid w:val="001F2097"/>
    <w:rsid w:val="001F20D7"/>
    <w:rsid w:val="001F2166"/>
    <w:rsid w:val="001F23B4"/>
    <w:rsid w:val="001F298A"/>
    <w:rsid w:val="001F2C24"/>
    <w:rsid w:val="001F3236"/>
    <w:rsid w:val="001F3456"/>
    <w:rsid w:val="001F3759"/>
    <w:rsid w:val="001F3936"/>
    <w:rsid w:val="001F40F0"/>
    <w:rsid w:val="001F426A"/>
    <w:rsid w:val="001F445D"/>
    <w:rsid w:val="001F47E6"/>
    <w:rsid w:val="001F4AF0"/>
    <w:rsid w:val="001F4AFD"/>
    <w:rsid w:val="001F4BD9"/>
    <w:rsid w:val="001F4C82"/>
    <w:rsid w:val="001F4F2C"/>
    <w:rsid w:val="001F4F3A"/>
    <w:rsid w:val="001F52DD"/>
    <w:rsid w:val="001F547F"/>
    <w:rsid w:val="001F5717"/>
    <w:rsid w:val="001F5810"/>
    <w:rsid w:val="001F6473"/>
    <w:rsid w:val="001F6620"/>
    <w:rsid w:val="001F6905"/>
    <w:rsid w:val="001F6975"/>
    <w:rsid w:val="001F6D63"/>
    <w:rsid w:val="001F6EB3"/>
    <w:rsid w:val="001F6F54"/>
    <w:rsid w:val="001F728B"/>
    <w:rsid w:val="001F7332"/>
    <w:rsid w:val="001F75F9"/>
    <w:rsid w:val="001F7C1C"/>
    <w:rsid w:val="001F7E37"/>
    <w:rsid w:val="001F7E45"/>
    <w:rsid w:val="001F7FCC"/>
    <w:rsid w:val="00200110"/>
    <w:rsid w:val="002001C3"/>
    <w:rsid w:val="002008BA"/>
    <w:rsid w:val="00200900"/>
    <w:rsid w:val="00200B6F"/>
    <w:rsid w:val="00200DE9"/>
    <w:rsid w:val="00200EC6"/>
    <w:rsid w:val="00200FC9"/>
    <w:rsid w:val="0020110A"/>
    <w:rsid w:val="002011EB"/>
    <w:rsid w:val="00201618"/>
    <w:rsid w:val="00201790"/>
    <w:rsid w:val="00201A92"/>
    <w:rsid w:val="00201C11"/>
    <w:rsid w:val="00201CE3"/>
    <w:rsid w:val="00201F50"/>
    <w:rsid w:val="00202B4C"/>
    <w:rsid w:val="00202C70"/>
    <w:rsid w:val="00202DCA"/>
    <w:rsid w:val="00202DEB"/>
    <w:rsid w:val="00203137"/>
    <w:rsid w:val="002032CE"/>
    <w:rsid w:val="00203753"/>
    <w:rsid w:val="00203C38"/>
    <w:rsid w:val="00203C5E"/>
    <w:rsid w:val="00204049"/>
    <w:rsid w:val="0020411B"/>
    <w:rsid w:val="0020421A"/>
    <w:rsid w:val="00204958"/>
    <w:rsid w:val="00204C01"/>
    <w:rsid w:val="00204FE3"/>
    <w:rsid w:val="002050C9"/>
    <w:rsid w:val="00205120"/>
    <w:rsid w:val="0020535A"/>
    <w:rsid w:val="00205970"/>
    <w:rsid w:val="00205D5F"/>
    <w:rsid w:val="00206317"/>
    <w:rsid w:val="00206336"/>
    <w:rsid w:val="002063C7"/>
    <w:rsid w:val="00206439"/>
    <w:rsid w:val="00206499"/>
    <w:rsid w:val="00206814"/>
    <w:rsid w:val="00206AF9"/>
    <w:rsid w:val="00206BFE"/>
    <w:rsid w:val="00206E32"/>
    <w:rsid w:val="00206EC4"/>
    <w:rsid w:val="00206EFC"/>
    <w:rsid w:val="00207162"/>
    <w:rsid w:val="002071FD"/>
    <w:rsid w:val="00207881"/>
    <w:rsid w:val="00207988"/>
    <w:rsid w:val="00207CE6"/>
    <w:rsid w:val="00207E06"/>
    <w:rsid w:val="00207ECD"/>
    <w:rsid w:val="00207FEC"/>
    <w:rsid w:val="002102ED"/>
    <w:rsid w:val="0021044D"/>
    <w:rsid w:val="002104C1"/>
    <w:rsid w:val="0021051E"/>
    <w:rsid w:val="00210841"/>
    <w:rsid w:val="00210B75"/>
    <w:rsid w:val="00210FD1"/>
    <w:rsid w:val="00211196"/>
    <w:rsid w:val="00211463"/>
    <w:rsid w:val="002115B1"/>
    <w:rsid w:val="002115FB"/>
    <w:rsid w:val="00211691"/>
    <w:rsid w:val="00211D64"/>
    <w:rsid w:val="00212494"/>
    <w:rsid w:val="0021250F"/>
    <w:rsid w:val="00212DA2"/>
    <w:rsid w:val="00213165"/>
    <w:rsid w:val="00213455"/>
    <w:rsid w:val="0021399B"/>
    <w:rsid w:val="00213D4D"/>
    <w:rsid w:val="00214028"/>
    <w:rsid w:val="00214237"/>
    <w:rsid w:val="002142AC"/>
    <w:rsid w:val="002143E9"/>
    <w:rsid w:val="00214421"/>
    <w:rsid w:val="0021448E"/>
    <w:rsid w:val="002145E0"/>
    <w:rsid w:val="002147A1"/>
    <w:rsid w:val="00214E3D"/>
    <w:rsid w:val="00214EFF"/>
    <w:rsid w:val="00214F12"/>
    <w:rsid w:val="00215092"/>
    <w:rsid w:val="002152F3"/>
    <w:rsid w:val="00215825"/>
    <w:rsid w:val="0021596D"/>
    <w:rsid w:val="002159DA"/>
    <w:rsid w:val="00215B3D"/>
    <w:rsid w:val="00215BFF"/>
    <w:rsid w:val="00215DA7"/>
    <w:rsid w:val="00215E06"/>
    <w:rsid w:val="00215EF0"/>
    <w:rsid w:val="00215F0C"/>
    <w:rsid w:val="00216170"/>
    <w:rsid w:val="00216289"/>
    <w:rsid w:val="00216303"/>
    <w:rsid w:val="0021651A"/>
    <w:rsid w:val="00216530"/>
    <w:rsid w:val="00216586"/>
    <w:rsid w:val="002167F2"/>
    <w:rsid w:val="00216A57"/>
    <w:rsid w:val="00217163"/>
    <w:rsid w:val="00217345"/>
    <w:rsid w:val="002173EE"/>
    <w:rsid w:val="0021744D"/>
    <w:rsid w:val="00217567"/>
    <w:rsid w:val="0021766D"/>
    <w:rsid w:val="00217ABB"/>
    <w:rsid w:val="00217E87"/>
    <w:rsid w:val="002201C5"/>
    <w:rsid w:val="00220667"/>
    <w:rsid w:val="002206C1"/>
    <w:rsid w:val="00220E38"/>
    <w:rsid w:val="00221092"/>
    <w:rsid w:val="002212E0"/>
    <w:rsid w:val="002213A2"/>
    <w:rsid w:val="00221425"/>
    <w:rsid w:val="00221444"/>
    <w:rsid w:val="002216A3"/>
    <w:rsid w:val="00221DEC"/>
    <w:rsid w:val="00221ED0"/>
    <w:rsid w:val="00222190"/>
    <w:rsid w:val="002222B8"/>
    <w:rsid w:val="00222325"/>
    <w:rsid w:val="00222577"/>
    <w:rsid w:val="0022257F"/>
    <w:rsid w:val="0022260D"/>
    <w:rsid w:val="00222CAA"/>
    <w:rsid w:val="00222CD2"/>
    <w:rsid w:val="002230AF"/>
    <w:rsid w:val="002232B3"/>
    <w:rsid w:val="0022385B"/>
    <w:rsid w:val="002238E1"/>
    <w:rsid w:val="00223BDA"/>
    <w:rsid w:val="00223C09"/>
    <w:rsid w:val="00224005"/>
    <w:rsid w:val="00224195"/>
    <w:rsid w:val="002241A2"/>
    <w:rsid w:val="00224240"/>
    <w:rsid w:val="00224270"/>
    <w:rsid w:val="00224570"/>
    <w:rsid w:val="002246AA"/>
    <w:rsid w:val="002247ED"/>
    <w:rsid w:val="00224966"/>
    <w:rsid w:val="002249D0"/>
    <w:rsid w:val="00224D1C"/>
    <w:rsid w:val="00224F97"/>
    <w:rsid w:val="0022588D"/>
    <w:rsid w:val="00225D34"/>
    <w:rsid w:val="00225F2F"/>
    <w:rsid w:val="00226737"/>
    <w:rsid w:val="00226E0D"/>
    <w:rsid w:val="00226E6D"/>
    <w:rsid w:val="00226EC0"/>
    <w:rsid w:val="00227029"/>
    <w:rsid w:val="002274C9"/>
    <w:rsid w:val="0022752A"/>
    <w:rsid w:val="0022758C"/>
    <w:rsid w:val="002277A4"/>
    <w:rsid w:val="002278D2"/>
    <w:rsid w:val="00227964"/>
    <w:rsid w:val="00227B1B"/>
    <w:rsid w:val="00227C5D"/>
    <w:rsid w:val="00227DE5"/>
    <w:rsid w:val="00230543"/>
    <w:rsid w:val="00230A06"/>
    <w:rsid w:val="00230CB4"/>
    <w:rsid w:val="00230CB6"/>
    <w:rsid w:val="002310C0"/>
    <w:rsid w:val="002320C3"/>
    <w:rsid w:val="00232152"/>
    <w:rsid w:val="0023230F"/>
    <w:rsid w:val="0023253F"/>
    <w:rsid w:val="00232675"/>
    <w:rsid w:val="002327D6"/>
    <w:rsid w:val="002329F8"/>
    <w:rsid w:val="00232A32"/>
    <w:rsid w:val="00232C4B"/>
    <w:rsid w:val="00232CA2"/>
    <w:rsid w:val="00233212"/>
    <w:rsid w:val="0023365E"/>
    <w:rsid w:val="00233868"/>
    <w:rsid w:val="00233948"/>
    <w:rsid w:val="002339BE"/>
    <w:rsid w:val="00233B23"/>
    <w:rsid w:val="00233CFD"/>
    <w:rsid w:val="00233DBD"/>
    <w:rsid w:val="00233FC9"/>
    <w:rsid w:val="00233FD5"/>
    <w:rsid w:val="002342A6"/>
    <w:rsid w:val="002344B4"/>
    <w:rsid w:val="002347ED"/>
    <w:rsid w:val="00234813"/>
    <w:rsid w:val="00234933"/>
    <w:rsid w:val="00234A09"/>
    <w:rsid w:val="00234E47"/>
    <w:rsid w:val="00234FD8"/>
    <w:rsid w:val="0023512B"/>
    <w:rsid w:val="0023543E"/>
    <w:rsid w:val="00235552"/>
    <w:rsid w:val="00235BAD"/>
    <w:rsid w:val="00235FFD"/>
    <w:rsid w:val="00236779"/>
    <w:rsid w:val="002367F6"/>
    <w:rsid w:val="00236FF5"/>
    <w:rsid w:val="002371BA"/>
    <w:rsid w:val="00237554"/>
    <w:rsid w:val="00237A10"/>
    <w:rsid w:val="00237E55"/>
    <w:rsid w:val="00237E63"/>
    <w:rsid w:val="00237ED7"/>
    <w:rsid w:val="00237F90"/>
    <w:rsid w:val="00240009"/>
    <w:rsid w:val="00240142"/>
    <w:rsid w:val="0024021C"/>
    <w:rsid w:val="002408FC"/>
    <w:rsid w:val="002409B3"/>
    <w:rsid w:val="00240D52"/>
    <w:rsid w:val="00240E1C"/>
    <w:rsid w:val="00240ECF"/>
    <w:rsid w:val="002411E4"/>
    <w:rsid w:val="0024170C"/>
    <w:rsid w:val="0024195F"/>
    <w:rsid w:val="00241A2F"/>
    <w:rsid w:val="00241AB2"/>
    <w:rsid w:val="00241C24"/>
    <w:rsid w:val="00242327"/>
    <w:rsid w:val="00242598"/>
    <w:rsid w:val="00242C55"/>
    <w:rsid w:val="00242DF7"/>
    <w:rsid w:val="00242F97"/>
    <w:rsid w:val="00243266"/>
    <w:rsid w:val="00243367"/>
    <w:rsid w:val="002436B5"/>
    <w:rsid w:val="002436C6"/>
    <w:rsid w:val="0024380C"/>
    <w:rsid w:val="002439AE"/>
    <w:rsid w:val="00243C0B"/>
    <w:rsid w:val="00243D88"/>
    <w:rsid w:val="00243F25"/>
    <w:rsid w:val="00243F39"/>
    <w:rsid w:val="0024426B"/>
    <w:rsid w:val="002447F0"/>
    <w:rsid w:val="00245492"/>
    <w:rsid w:val="0024587C"/>
    <w:rsid w:val="00245A3C"/>
    <w:rsid w:val="00245A7A"/>
    <w:rsid w:val="00245E0C"/>
    <w:rsid w:val="0024611A"/>
    <w:rsid w:val="00246611"/>
    <w:rsid w:val="002468D6"/>
    <w:rsid w:val="00246B5D"/>
    <w:rsid w:val="00246E0C"/>
    <w:rsid w:val="002472D6"/>
    <w:rsid w:val="0024731B"/>
    <w:rsid w:val="0024777E"/>
    <w:rsid w:val="002478FF"/>
    <w:rsid w:val="00247AA3"/>
    <w:rsid w:val="00247C36"/>
    <w:rsid w:val="00247DD7"/>
    <w:rsid w:val="00247FFC"/>
    <w:rsid w:val="0025011A"/>
    <w:rsid w:val="002502BB"/>
    <w:rsid w:val="00250616"/>
    <w:rsid w:val="00250CEE"/>
    <w:rsid w:val="00250DD0"/>
    <w:rsid w:val="00250EEA"/>
    <w:rsid w:val="0025111C"/>
    <w:rsid w:val="00251313"/>
    <w:rsid w:val="0025171B"/>
    <w:rsid w:val="00251DD6"/>
    <w:rsid w:val="00252037"/>
    <w:rsid w:val="002520D4"/>
    <w:rsid w:val="002522E5"/>
    <w:rsid w:val="00252502"/>
    <w:rsid w:val="002525E1"/>
    <w:rsid w:val="002525E7"/>
    <w:rsid w:val="00252A57"/>
    <w:rsid w:val="00252C28"/>
    <w:rsid w:val="00252CC8"/>
    <w:rsid w:val="00253281"/>
    <w:rsid w:val="00253329"/>
    <w:rsid w:val="002533C6"/>
    <w:rsid w:val="00253637"/>
    <w:rsid w:val="002536D4"/>
    <w:rsid w:val="00253795"/>
    <w:rsid w:val="002543EF"/>
    <w:rsid w:val="00254530"/>
    <w:rsid w:val="002546E1"/>
    <w:rsid w:val="00254840"/>
    <w:rsid w:val="00254E2F"/>
    <w:rsid w:val="00254E72"/>
    <w:rsid w:val="00255226"/>
    <w:rsid w:val="00255453"/>
    <w:rsid w:val="0025548C"/>
    <w:rsid w:val="0025587E"/>
    <w:rsid w:val="0025589E"/>
    <w:rsid w:val="00256194"/>
    <w:rsid w:val="00256700"/>
    <w:rsid w:val="00256962"/>
    <w:rsid w:val="00256CAB"/>
    <w:rsid w:val="00256CB8"/>
    <w:rsid w:val="00256D32"/>
    <w:rsid w:val="00256F03"/>
    <w:rsid w:val="00257108"/>
    <w:rsid w:val="00257487"/>
    <w:rsid w:val="0025770D"/>
    <w:rsid w:val="00257D7E"/>
    <w:rsid w:val="00257ED8"/>
    <w:rsid w:val="00260003"/>
    <w:rsid w:val="0026006A"/>
    <w:rsid w:val="002601C0"/>
    <w:rsid w:val="002602B6"/>
    <w:rsid w:val="0026048F"/>
    <w:rsid w:val="00260527"/>
    <w:rsid w:val="0026087C"/>
    <w:rsid w:val="00260927"/>
    <w:rsid w:val="00260A85"/>
    <w:rsid w:val="00260B2C"/>
    <w:rsid w:val="002618A2"/>
    <w:rsid w:val="002618D8"/>
    <w:rsid w:val="00261B0D"/>
    <w:rsid w:val="00261BAD"/>
    <w:rsid w:val="00261CE5"/>
    <w:rsid w:val="00261DBA"/>
    <w:rsid w:val="00261E6D"/>
    <w:rsid w:val="00262336"/>
    <w:rsid w:val="002624AC"/>
    <w:rsid w:val="0026293D"/>
    <w:rsid w:val="0026296A"/>
    <w:rsid w:val="00262F25"/>
    <w:rsid w:val="00263457"/>
    <w:rsid w:val="002635CF"/>
    <w:rsid w:val="002638DA"/>
    <w:rsid w:val="00264598"/>
    <w:rsid w:val="00264D0C"/>
    <w:rsid w:val="00264ECC"/>
    <w:rsid w:val="00264ED0"/>
    <w:rsid w:val="00265106"/>
    <w:rsid w:val="002654E5"/>
    <w:rsid w:val="0026583B"/>
    <w:rsid w:val="00265934"/>
    <w:rsid w:val="00265B6E"/>
    <w:rsid w:val="00265DA9"/>
    <w:rsid w:val="00265FBC"/>
    <w:rsid w:val="00266194"/>
    <w:rsid w:val="002661BA"/>
    <w:rsid w:val="002665AA"/>
    <w:rsid w:val="002665D1"/>
    <w:rsid w:val="00266809"/>
    <w:rsid w:val="00266CDE"/>
    <w:rsid w:val="00266D1B"/>
    <w:rsid w:val="00266D59"/>
    <w:rsid w:val="00266E43"/>
    <w:rsid w:val="00266FD1"/>
    <w:rsid w:val="00267548"/>
    <w:rsid w:val="00267C67"/>
    <w:rsid w:val="00267EC7"/>
    <w:rsid w:val="00267F17"/>
    <w:rsid w:val="00267F2B"/>
    <w:rsid w:val="002703C1"/>
    <w:rsid w:val="002706C6"/>
    <w:rsid w:val="002709AE"/>
    <w:rsid w:val="00270BCD"/>
    <w:rsid w:val="00270CB0"/>
    <w:rsid w:val="002712B3"/>
    <w:rsid w:val="002715C1"/>
    <w:rsid w:val="00271941"/>
    <w:rsid w:val="00271CF3"/>
    <w:rsid w:val="00271DB2"/>
    <w:rsid w:val="0027239F"/>
    <w:rsid w:val="00272686"/>
    <w:rsid w:val="0027273C"/>
    <w:rsid w:val="002728AE"/>
    <w:rsid w:val="00272DC3"/>
    <w:rsid w:val="00272DEF"/>
    <w:rsid w:val="00272E8B"/>
    <w:rsid w:val="002730A5"/>
    <w:rsid w:val="00273116"/>
    <w:rsid w:val="00273390"/>
    <w:rsid w:val="0027354F"/>
    <w:rsid w:val="0027373B"/>
    <w:rsid w:val="0027387A"/>
    <w:rsid w:val="00273D02"/>
    <w:rsid w:val="00273F01"/>
    <w:rsid w:val="00274687"/>
    <w:rsid w:val="002749F9"/>
    <w:rsid w:val="00274C21"/>
    <w:rsid w:val="00275043"/>
    <w:rsid w:val="00275775"/>
    <w:rsid w:val="002759BB"/>
    <w:rsid w:val="00275F36"/>
    <w:rsid w:val="00275FBE"/>
    <w:rsid w:val="00276018"/>
    <w:rsid w:val="0027611D"/>
    <w:rsid w:val="00276148"/>
    <w:rsid w:val="002762AC"/>
    <w:rsid w:val="0027669D"/>
    <w:rsid w:val="0027673F"/>
    <w:rsid w:val="00276802"/>
    <w:rsid w:val="00276D10"/>
    <w:rsid w:val="00276E9D"/>
    <w:rsid w:val="002770C2"/>
    <w:rsid w:val="002771D4"/>
    <w:rsid w:val="00277255"/>
    <w:rsid w:val="002773AB"/>
    <w:rsid w:val="002773CE"/>
    <w:rsid w:val="002773D2"/>
    <w:rsid w:val="002774F4"/>
    <w:rsid w:val="00277926"/>
    <w:rsid w:val="00277FAA"/>
    <w:rsid w:val="0028000B"/>
    <w:rsid w:val="00280042"/>
    <w:rsid w:val="0028031C"/>
    <w:rsid w:val="00280402"/>
    <w:rsid w:val="0028045E"/>
    <w:rsid w:val="0028047B"/>
    <w:rsid w:val="002809F0"/>
    <w:rsid w:val="00280A5B"/>
    <w:rsid w:val="00280E15"/>
    <w:rsid w:val="00281106"/>
    <w:rsid w:val="0028141C"/>
    <w:rsid w:val="0028179C"/>
    <w:rsid w:val="002817A2"/>
    <w:rsid w:val="002818FC"/>
    <w:rsid w:val="00281EDB"/>
    <w:rsid w:val="00281FA5"/>
    <w:rsid w:val="002820DB"/>
    <w:rsid w:val="00282204"/>
    <w:rsid w:val="00282351"/>
    <w:rsid w:val="00282376"/>
    <w:rsid w:val="00282616"/>
    <w:rsid w:val="00282987"/>
    <w:rsid w:val="0028300F"/>
    <w:rsid w:val="002830CE"/>
    <w:rsid w:val="0028321E"/>
    <w:rsid w:val="002832B7"/>
    <w:rsid w:val="002833C5"/>
    <w:rsid w:val="0028353D"/>
    <w:rsid w:val="0028354B"/>
    <w:rsid w:val="00283710"/>
    <w:rsid w:val="00283947"/>
    <w:rsid w:val="00283EC6"/>
    <w:rsid w:val="00284219"/>
    <w:rsid w:val="00284338"/>
    <w:rsid w:val="00284406"/>
    <w:rsid w:val="00284411"/>
    <w:rsid w:val="00284447"/>
    <w:rsid w:val="002848B9"/>
    <w:rsid w:val="002849D4"/>
    <w:rsid w:val="00284B6A"/>
    <w:rsid w:val="00284E6E"/>
    <w:rsid w:val="00284EA6"/>
    <w:rsid w:val="002850EE"/>
    <w:rsid w:val="0028513B"/>
    <w:rsid w:val="002856DB"/>
    <w:rsid w:val="002859C0"/>
    <w:rsid w:val="002859C4"/>
    <w:rsid w:val="00285A0E"/>
    <w:rsid w:val="00285AB9"/>
    <w:rsid w:val="00285B1D"/>
    <w:rsid w:val="00285B7F"/>
    <w:rsid w:val="00286149"/>
    <w:rsid w:val="00286226"/>
    <w:rsid w:val="00286445"/>
    <w:rsid w:val="0028668E"/>
    <w:rsid w:val="00286AFC"/>
    <w:rsid w:val="0028723D"/>
    <w:rsid w:val="00287383"/>
    <w:rsid w:val="002879D1"/>
    <w:rsid w:val="00287F34"/>
    <w:rsid w:val="00290070"/>
    <w:rsid w:val="00290805"/>
    <w:rsid w:val="00290843"/>
    <w:rsid w:val="00290958"/>
    <w:rsid w:val="0029095F"/>
    <w:rsid w:val="00290E89"/>
    <w:rsid w:val="00290EC1"/>
    <w:rsid w:val="00291139"/>
    <w:rsid w:val="00291479"/>
    <w:rsid w:val="002914C1"/>
    <w:rsid w:val="0029153A"/>
    <w:rsid w:val="002915DB"/>
    <w:rsid w:val="00291814"/>
    <w:rsid w:val="002918D2"/>
    <w:rsid w:val="002919ED"/>
    <w:rsid w:val="00291A4E"/>
    <w:rsid w:val="00291B6C"/>
    <w:rsid w:val="00291B96"/>
    <w:rsid w:val="00291C40"/>
    <w:rsid w:val="00291E8C"/>
    <w:rsid w:val="00292433"/>
    <w:rsid w:val="002924FB"/>
    <w:rsid w:val="0029265D"/>
    <w:rsid w:val="00292C40"/>
    <w:rsid w:val="00293041"/>
    <w:rsid w:val="0029320F"/>
    <w:rsid w:val="00293238"/>
    <w:rsid w:val="00293479"/>
    <w:rsid w:val="0029362A"/>
    <w:rsid w:val="0029392D"/>
    <w:rsid w:val="00293E15"/>
    <w:rsid w:val="0029402E"/>
    <w:rsid w:val="00294124"/>
    <w:rsid w:val="002945F3"/>
    <w:rsid w:val="002948BA"/>
    <w:rsid w:val="00294B1C"/>
    <w:rsid w:val="00294D13"/>
    <w:rsid w:val="00294DB3"/>
    <w:rsid w:val="00294DBA"/>
    <w:rsid w:val="00294E00"/>
    <w:rsid w:val="00295209"/>
    <w:rsid w:val="00295249"/>
    <w:rsid w:val="0029527C"/>
    <w:rsid w:val="002954E7"/>
    <w:rsid w:val="00295738"/>
    <w:rsid w:val="00295798"/>
    <w:rsid w:val="002957E8"/>
    <w:rsid w:val="00295930"/>
    <w:rsid w:val="0029596A"/>
    <w:rsid w:val="00295D2E"/>
    <w:rsid w:val="00296029"/>
    <w:rsid w:val="002961FC"/>
    <w:rsid w:val="0029633F"/>
    <w:rsid w:val="00296A1A"/>
    <w:rsid w:val="00296A2A"/>
    <w:rsid w:val="00296A38"/>
    <w:rsid w:val="00296A89"/>
    <w:rsid w:val="00296AEA"/>
    <w:rsid w:val="00296DD3"/>
    <w:rsid w:val="002970D1"/>
    <w:rsid w:val="0029725D"/>
    <w:rsid w:val="002972A1"/>
    <w:rsid w:val="002972EB"/>
    <w:rsid w:val="002972ED"/>
    <w:rsid w:val="00297C28"/>
    <w:rsid w:val="00297CDE"/>
    <w:rsid w:val="00297E87"/>
    <w:rsid w:val="002A0C3B"/>
    <w:rsid w:val="002A0D84"/>
    <w:rsid w:val="002A0DDB"/>
    <w:rsid w:val="002A1573"/>
    <w:rsid w:val="002A1B2F"/>
    <w:rsid w:val="002A1F0C"/>
    <w:rsid w:val="002A22BC"/>
    <w:rsid w:val="002A240D"/>
    <w:rsid w:val="002A24BC"/>
    <w:rsid w:val="002A2851"/>
    <w:rsid w:val="002A29B0"/>
    <w:rsid w:val="002A2B28"/>
    <w:rsid w:val="002A2B96"/>
    <w:rsid w:val="002A2BCF"/>
    <w:rsid w:val="002A2D70"/>
    <w:rsid w:val="002A3093"/>
    <w:rsid w:val="002A30B7"/>
    <w:rsid w:val="002A3978"/>
    <w:rsid w:val="002A3B1C"/>
    <w:rsid w:val="002A3C93"/>
    <w:rsid w:val="002A3DFB"/>
    <w:rsid w:val="002A3F9D"/>
    <w:rsid w:val="002A432C"/>
    <w:rsid w:val="002A43FD"/>
    <w:rsid w:val="002A4576"/>
    <w:rsid w:val="002A4693"/>
    <w:rsid w:val="002A47B2"/>
    <w:rsid w:val="002A47F8"/>
    <w:rsid w:val="002A4A66"/>
    <w:rsid w:val="002A4AE8"/>
    <w:rsid w:val="002A4C59"/>
    <w:rsid w:val="002A5390"/>
    <w:rsid w:val="002A5558"/>
    <w:rsid w:val="002A558E"/>
    <w:rsid w:val="002A580C"/>
    <w:rsid w:val="002A5AB9"/>
    <w:rsid w:val="002A6044"/>
    <w:rsid w:val="002A622C"/>
    <w:rsid w:val="002A63F0"/>
    <w:rsid w:val="002A653D"/>
    <w:rsid w:val="002A67C7"/>
    <w:rsid w:val="002A6C9D"/>
    <w:rsid w:val="002A6E4C"/>
    <w:rsid w:val="002A7777"/>
    <w:rsid w:val="002A790F"/>
    <w:rsid w:val="002A793F"/>
    <w:rsid w:val="002A7A9F"/>
    <w:rsid w:val="002A7C32"/>
    <w:rsid w:val="002A7CFE"/>
    <w:rsid w:val="002A7D17"/>
    <w:rsid w:val="002B0630"/>
    <w:rsid w:val="002B0943"/>
    <w:rsid w:val="002B0BC5"/>
    <w:rsid w:val="002B0D05"/>
    <w:rsid w:val="002B14D1"/>
    <w:rsid w:val="002B14D3"/>
    <w:rsid w:val="002B1636"/>
    <w:rsid w:val="002B1738"/>
    <w:rsid w:val="002B1B49"/>
    <w:rsid w:val="002B1D9B"/>
    <w:rsid w:val="002B1DD2"/>
    <w:rsid w:val="002B1EB6"/>
    <w:rsid w:val="002B20AC"/>
    <w:rsid w:val="002B2518"/>
    <w:rsid w:val="002B2827"/>
    <w:rsid w:val="002B2963"/>
    <w:rsid w:val="002B2E72"/>
    <w:rsid w:val="002B30E1"/>
    <w:rsid w:val="002B34AD"/>
    <w:rsid w:val="002B34C8"/>
    <w:rsid w:val="002B3A23"/>
    <w:rsid w:val="002B403B"/>
    <w:rsid w:val="002B42D8"/>
    <w:rsid w:val="002B4319"/>
    <w:rsid w:val="002B4785"/>
    <w:rsid w:val="002B47CB"/>
    <w:rsid w:val="002B4875"/>
    <w:rsid w:val="002B4A2A"/>
    <w:rsid w:val="002B4BE7"/>
    <w:rsid w:val="002B5252"/>
    <w:rsid w:val="002B542A"/>
    <w:rsid w:val="002B59D7"/>
    <w:rsid w:val="002B5A7D"/>
    <w:rsid w:val="002B5ACB"/>
    <w:rsid w:val="002B5C07"/>
    <w:rsid w:val="002B5EA1"/>
    <w:rsid w:val="002B5F0C"/>
    <w:rsid w:val="002B62BC"/>
    <w:rsid w:val="002B684B"/>
    <w:rsid w:val="002B6850"/>
    <w:rsid w:val="002B6DF8"/>
    <w:rsid w:val="002B6F2B"/>
    <w:rsid w:val="002B6F7E"/>
    <w:rsid w:val="002B7276"/>
    <w:rsid w:val="002B72A1"/>
    <w:rsid w:val="002B7614"/>
    <w:rsid w:val="002B7874"/>
    <w:rsid w:val="002B7C44"/>
    <w:rsid w:val="002B7F73"/>
    <w:rsid w:val="002B7F97"/>
    <w:rsid w:val="002C031B"/>
    <w:rsid w:val="002C0338"/>
    <w:rsid w:val="002C046E"/>
    <w:rsid w:val="002C05F2"/>
    <w:rsid w:val="002C09A0"/>
    <w:rsid w:val="002C0F4B"/>
    <w:rsid w:val="002C0F55"/>
    <w:rsid w:val="002C1437"/>
    <w:rsid w:val="002C18DB"/>
    <w:rsid w:val="002C1B67"/>
    <w:rsid w:val="002C1C1B"/>
    <w:rsid w:val="002C1DEE"/>
    <w:rsid w:val="002C1E63"/>
    <w:rsid w:val="002C1EAC"/>
    <w:rsid w:val="002C1FC1"/>
    <w:rsid w:val="002C2512"/>
    <w:rsid w:val="002C2514"/>
    <w:rsid w:val="002C2789"/>
    <w:rsid w:val="002C2A08"/>
    <w:rsid w:val="002C2FDE"/>
    <w:rsid w:val="002C31EE"/>
    <w:rsid w:val="002C36C3"/>
    <w:rsid w:val="002C371B"/>
    <w:rsid w:val="002C38FE"/>
    <w:rsid w:val="002C3D60"/>
    <w:rsid w:val="002C3EF7"/>
    <w:rsid w:val="002C41C6"/>
    <w:rsid w:val="002C424F"/>
    <w:rsid w:val="002C4290"/>
    <w:rsid w:val="002C46F8"/>
    <w:rsid w:val="002C49BB"/>
    <w:rsid w:val="002C4B2B"/>
    <w:rsid w:val="002C4E2C"/>
    <w:rsid w:val="002C4E7E"/>
    <w:rsid w:val="002C51B1"/>
    <w:rsid w:val="002C558C"/>
    <w:rsid w:val="002C55CF"/>
    <w:rsid w:val="002C5751"/>
    <w:rsid w:val="002C57A2"/>
    <w:rsid w:val="002C5876"/>
    <w:rsid w:val="002C59BB"/>
    <w:rsid w:val="002C5A48"/>
    <w:rsid w:val="002C5DB3"/>
    <w:rsid w:val="002C5E9A"/>
    <w:rsid w:val="002C5EF8"/>
    <w:rsid w:val="002C5FAD"/>
    <w:rsid w:val="002C6451"/>
    <w:rsid w:val="002C652A"/>
    <w:rsid w:val="002C6816"/>
    <w:rsid w:val="002C6D38"/>
    <w:rsid w:val="002C6FB2"/>
    <w:rsid w:val="002C73F3"/>
    <w:rsid w:val="002C78D0"/>
    <w:rsid w:val="002C7D39"/>
    <w:rsid w:val="002C7F44"/>
    <w:rsid w:val="002D0332"/>
    <w:rsid w:val="002D059D"/>
    <w:rsid w:val="002D0A1D"/>
    <w:rsid w:val="002D0FA7"/>
    <w:rsid w:val="002D0FFE"/>
    <w:rsid w:val="002D13EA"/>
    <w:rsid w:val="002D1D37"/>
    <w:rsid w:val="002D1E35"/>
    <w:rsid w:val="002D1F5D"/>
    <w:rsid w:val="002D20EA"/>
    <w:rsid w:val="002D21ED"/>
    <w:rsid w:val="002D2514"/>
    <w:rsid w:val="002D256F"/>
    <w:rsid w:val="002D269C"/>
    <w:rsid w:val="002D26CB"/>
    <w:rsid w:val="002D2AAF"/>
    <w:rsid w:val="002D2E32"/>
    <w:rsid w:val="002D2FC7"/>
    <w:rsid w:val="002D3039"/>
    <w:rsid w:val="002D308A"/>
    <w:rsid w:val="002D30EE"/>
    <w:rsid w:val="002D32A9"/>
    <w:rsid w:val="002D32EC"/>
    <w:rsid w:val="002D350A"/>
    <w:rsid w:val="002D357B"/>
    <w:rsid w:val="002D36B6"/>
    <w:rsid w:val="002D3B07"/>
    <w:rsid w:val="002D3B44"/>
    <w:rsid w:val="002D3CED"/>
    <w:rsid w:val="002D3D18"/>
    <w:rsid w:val="002D3D1E"/>
    <w:rsid w:val="002D3E4A"/>
    <w:rsid w:val="002D3E92"/>
    <w:rsid w:val="002D4367"/>
    <w:rsid w:val="002D44D5"/>
    <w:rsid w:val="002D457B"/>
    <w:rsid w:val="002D4B85"/>
    <w:rsid w:val="002D4DFF"/>
    <w:rsid w:val="002D4FBF"/>
    <w:rsid w:val="002D506C"/>
    <w:rsid w:val="002D5099"/>
    <w:rsid w:val="002D519F"/>
    <w:rsid w:val="002D5440"/>
    <w:rsid w:val="002D58C2"/>
    <w:rsid w:val="002D5CCF"/>
    <w:rsid w:val="002D5D4D"/>
    <w:rsid w:val="002D5F7D"/>
    <w:rsid w:val="002D60EC"/>
    <w:rsid w:val="002D6272"/>
    <w:rsid w:val="002D6319"/>
    <w:rsid w:val="002D632F"/>
    <w:rsid w:val="002D6B41"/>
    <w:rsid w:val="002D6C7B"/>
    <w:rsid w:val="002D6EBB"/>
    <w:rsid w:val="002D6EEC"/>
    <w:rsid w:val="002D6F15"/>
    <w:rsid w:val="002D7112"/>
    <w:rsid w:val="002D7369"/>
    <w:rsid w:val="002D7EE5"/>
    <w:rsid w:val="002D7F90"/>
    <w:rsid w:val="002E07E7"/>
    <w:rsid w:val="002E0A29"/>
    <w:rsid w:val="002E0AA2"/>
    <w:rsid w:val="002E0BBE"/>
    <w:rsid w:val="002E0D8E"/>
    <w:rsid w:val="002E1A2E"/>
    <w:rsid w:val="002E2A51"/>
    <w:rsid w:val="002E2FD7"/>
    <w:rsid w:val="002E3096"/>
    <w:rsid w:val="002E324F"/>
    <w:rsid w:val="002E3475"/>
    <w:rsid w:val="002E3523"/>
    <w:rsid w:val="002E377B"/>
    <w:rsid w:val="002E385E"/>
    <w:rsid w:val="002E3C5E"/>
    <w:rsid w:val="002E4332"/>
    <w:rsid w:val="002E435E"/>
    <w:rsid w:val="002E4646"/>
    <w:rsid w:val="002E4AE5"/>
    <w:rsid w:val="002E4F29"/>
    <w:rsid w:val="002E523C"/>
    <w:rsid w:val="002E53BE"/>
    <w:rsid w:val="002E56C2"/>
    <w:rsid w:val="002E56E5"/>
    <w:rsid w:val="002E5A50"/>
    <w:rsid w:val="002E5B3F"/>
    <w:rsid w:val="002E5E32"/>
    <w:rsid w:val="002E6545"/>
    <w:rsid w:val="002E6589"/>
    <w:rsid w:val="002E65C7"/>
    <w:rsid w:val="002E667B"/>
    <w:rsid w:val="002E67C7"/>
    <w:rsid w:val="002E68A0"/>
    <w:rsid w:val="002E68A9"/>
    <w:rsid w:val="002E6C5E"/>
    <w:rsid w:val="002E6DB0"/>
    <w:rsid w:val="002E70F9"/>
    <w:rsid w:val="002E73AC"/>
    <w:rsid w:val="002E7665"/>
    <w:rsid w:val="002E7C5E"/>
    <w:rsid w:val="002E7C6D"/>
    <w:rsid w:val="002E7E99"/>
    <w:rsid w:val="002E7F42"/>
    <w:rsid w:val="002E7F79"/>
    <w:rsid w:val="002E7F80"/>
    <w:rsid w:val="002E7F89"/>
    <w:rsid w:val="002E7FA9"/>
    <w:rsid w:val="002F03D8"/>
    <w:rsid w:val="002F045B"/>
    <w:rsid w:val="002F0714"/>
    <w:rsid w:val="002F0DD5"/>
    <w:rsid w:val="002F0FFF"/>
    <w:rsid w:val="002F1106"/>
    <w:rsid w:val="002F13D5"/>
    <w:rsid w:val="002F154D"/>
    <w:rsid w:val="002F16A2"/>
    <w:rsid w:val="002F16E8"/>
    <w:rsid w:val="002F1722"/>
    <w:rsid w:val="002F1AD3"/>
    <w:rsid w:val="002F1B4D"/>
    <w:rsid w:val="002F2373"/>
    <w:rsid w:val="002F2412"/>
    <w:rsid w:val="002F2415"/>
    <w:rsid w:val="002F244F"/>
    <w:rsid w:val="002F26E8"/>
    <w:rsid w:val="002F27F9"/>
    <w:rsid w:val="002F29DB"/>
    <w:rsid w:val="002F2D41"/>
    <w:rsid w:val="002F2E2C"/>
    <w:rsid w:val="002F2E85"/>
    <w:rsid w:val="002F3168"/>
    <w:rsid w:val="002F32AE"/>
    <w:rsid w:val="002F32F9"/>
    <w:rsid w:val="002F35F1"/>
    <w:rsid w:val="002F3737"/>
    <w:rsid w:val="002F3F20"/>
    <w:rsid w:val="002F3F66"/>
    <w:rsid w:val="002F3FA5"/>
    <w:rsid w:val="002F420E"/>
    <w:rsid w:val="002F4236"/>
    <w:rsid w:val="002F4538"/>
    <w:rsid w:val="002F4683"/>
    <w:rsid w:val="002F49E4"/>
    <w:rsid w:val="002F4DB9"/>
    <w:rsid w:val="002F4E9F"/>
    <w:rsid w:val="002F4F66"/>
    <w:rsid w:val="002F50D3"/>
    <w:rsid w:val="002F53BC"/>
    <w:rsid w:val="002F54C0"/>
    <w:rsid w:val="002F5534"/>
    <w:rsid w:val="002F5560"/>
    <w:rsid w:val="002F5871"/>
    <w:rsid w:val="002F58CF"/>
    <w:rsid w:val="002F598F"/>
    <w:rsid w:val="002F5F75"/>
    <w:rsid w:val="002F668A"/>
    <w:rsid w:val="002F6704"/>
    <w:rsid w:val="002F697F"/>
    <w:rsid w:val="002F6BBD"/>
    <w:rsid w:val="002F6ED0"/>
    <w:rsid w:val="002F715A"/>
    <w:rsid w:val="002F75AD"/>
    <w:rsid w:val="002F764C"/>
    <w:rsid w:val="002F7869"/>
    <w:rsid w:val="002F7CA0"/>
    <w:rsid w:val="002F7CDE"/>
    <w:rsid w:val="002F7F4F"/>
    <w:rsid w:val="003000FA"/>
    <w:rsid w:val="00300342"/>
    <w:rsid w:val="00300364"/>
    <w:rsid w:val="00300921"/>
    <w:rsid w:val="00300E0D"/>
    <w:rsid w:val="00300E4B"/>
    <w:rsid w:val="003011D2"/>
    <w:rsid w:val="0030165B"/>
    <w:rsid w:val="00301B3D"/>
    <w:rsid w:val="00301E38"/>
    <w:rsid w:val="00302267"/>
    <w:rsid w:val="0030244D"/>
    <w:rsid w:val="003028C6"/>
    <w:rsid w:val="00302BD2"/>
    <w:rsid w:val="00303357"/>
    <w:rsid w:val="00303472"/>
    <w:rsid w:val="00303785"/>
    <w:rsid w:val="00303978"/>
    <w:rsid w:val="003039CF"/>
    <w:rsid w:val="00303AD2"/>
    <w:rsid w:val="00303FE3"/>
    <w:rsid w:val="003040AB"/>
    <w:rsid w:val="003043F1"/>
    <w:rsid w:val="003047B4"/>
    <w:rsid w:val="00304D29"/>
    <w:rsid w:val="00305021"/>
    <w:rsid w:val="0030504E"/>
    <w:rsid w:val="00305596"/>
    <w:rsid w:val="00305712"/>
    <w:rsid w:val="00305B2F"/>
    <w:rsid w:val="00305B63"/>
    <w:rsid w:val="00305E09"/>
    <w:rsid w:val="00306647"/>
    <w:rsid w:val="003066B7"/>
    <w:rsid w:val="0030685E"/>
    <w:rsid w:val="0030687D"/>
    <w:rsid w:val="00306A53"/>
    <w:rsid w:val="00306ACC"/>
    <w:rsid w:val="00307050"/>
    <w:rsid w:val="00307120"/>
    <w:rsid w:val="0030725F"/>
    <w:rsid w:val="00307271"/>
    <w:rsid w:val="00307344"/>
    <w:rsid w:val="003075AD"/>
    <w:rsid w:val="00307D99"/>
    <w:rsid w:val="003101CC"/>
    <w:rsid w:val="003102CA"/>
    <w:rsid w:val="00310318"/>
    <w:rsid w:val="0031034B"/>
    <w:rsid w:val="00310504"/>
    <w:rsid w:val="003105BF"/>
    <w:rsid w:val="00310C2C"/>
    <w:rsid w:val="00310E05"/>
    <w:rsid w:val="00310E98"/>
    <w:rsid w:val="003111FC"/>
    <w:rsid w:val="003119EC"/>
    <w:rsid w:val="00311C2B"/>
    <w:rsid w:val="00311E7C"/>
    <w:rsid w:val="0031206E"/>
    <w:rsid w:val="003123F0"/>
    <w:rsid w:val="003126AB"/>
    <w:rsid w:val="003128E6"/>
    <w:rsid w:val="00312A2C"/>
    <w:rsid w:val="00312B02"/>
    <w:rsid w:val="00312B1C"/>
    <w:rsid w:val="00312DF9"/>
    <w:rsid w:val="00313051"/>
    <w:rsid w:val="0031387B"/>
    <w:rsid w:val="003138E1"/>
    <w:rsid w:val="00313978"/>
    <w:rsid w:val="00313B78"/>
    <w:rsid w:val="00313BF5"/>
    <w:rsid w:val="00313BFE"/>
    <w:rsid w:val="00313C9E"/>
    <w:rsid w:val="00313D4E"/>
    <w:rsid w:val="00314109"/>
    <w:rsid w:val="00314538"/>
    <w:rsid w:val="003146ED"/>
    <w:rsid w:val="00314DE0"/>
    <w:rsid w:val="003152F4"/>
    <w:rsid w:val="003155DE"/>
    <w:rsid w:val="00315D72"/>
    <w:rsid w:val="00315F62"/>
    <w:rsid w:val="00316329"/>
    <w:rsid w:val="00316461"/>
    <w:rsid w:val="0031654A"/>
    <w:rsid w:val="0031695B"/>
    <w:rsid w:val="00316CBD"/>
    <w:rsid w:val="00316D12"/>
    <w:rsid w:val="00317210"/>
    <w:rsid w:val="00317583"/>
    <w:rsid w:val="00317891"/>
    <w:rsid w:val="003179EE"/>
    <w:rsid w:val="00317BA0"/>
    <w:rsid w:val="00317BDA"/>
    <w:rsid w:val="00317D3F"/>
    <w:rsid w:val="00317E5D"/>
    <w:rsid w:val="00317E8D"/>
    <w:rsid w:val="00320043"/>
    <w:rsid w:val="003201B0"/>
    <w:rsid w:val="00320448"/>
    <w:rsid w:val="00320936"/>
    <w:rsid w:val="00321150"/>
    <w:rsid w:val="00321260"/>
    <w:rsid w:val="003215EF"/>
    <w:rsid w:val="0032182F"/>
    <w:rsid w:val="00321A7C"/>
    <w:rsid w:val="003222C1"/>
    <w:rsid w:val="003223BD"/>
    <w:rsid w:val="0032263D"/>
    <w:rsid w:val="00322A85"/>
    <w:rsid w:val="00322F14"/>
    <w:rsid w:val="00322F37"/>
    <w:rsid w:val="00322F83"/>
    <w:rsid w:val="00322FDF"/>
    <w:rsid w:val="0032303A"/>
    <w:rsid w:val="00323130"/>
    <w:rsid w:val="003233EF"/>
    <w:rsid w:val="00323457"/>
    <w:rsid w:val="00323791"/>
    <w:rsid w:val="00323846"/>
    <w:rsid w:val="00323AD2"/>
    <w:rsid w:val="00323BA0"/>
    <w:rsid w:val="003242C0"/>
    <w:rsid w:val="00324944"/>
    <w:rsid w:val="00325838"/>
    <w:rsid w:val="00325BCF"/>
    <w:rsid w:val="00325D66"/>
    <w:rsid w:val="00326055"/>
    <w:rsid w:val="0032688E"/>
    <w:rsid w:val="00326D45"/>
    <w:rsid w:val="0032725B"/>
    <w:rsid w:val="00327298"/>
    <w:rsid w:val="003273B0"/>
    <w:rsid w:val="00327542"/>
    <w:rsid w:val="003277A6"/>
    <w:rsid w:val="00327C43"/>
    <w:rsid w:val="003301B1"/>
    <w:rsid w:val="00330255"/>
    <w:rsid w:val="00330262"/>
    <w:rsid w:val="003307E0"/>
    <w:rsid w:val="00330B62"/>
    <w:rsid w:val="00330D4B"/>
    <w:rsid w:val="003312A1"/>
    <w:rsid w:val="00331799"/>
    <w:rsid w:val="00331819"/>
    <w:rsid w:val="00331972"/>
    <w:rsid w:val="003321ED"/>
    <w:rsid w:val="003326B5"/>
    <w:rsid w:val="00332C6A"/>
    <w:rsid w:val="00332EA5"/>
    <w:rsid w:val="00332EBB"/>
    <w:rsid w:val="003330C9"/>
    <w:rsid w:val="00333E95"/>
    <w:rsid w:val="00334009"/>
    <w:rsid w:val="003340CC"/>
    <w:rsid w:val="00334166"/>
    <w:rsid w:val="0033419A"/>
    <w:rsid w:val="00334250"/>
    <w:rsid w:val="00334361"/>
    <w:rsid w:val="003343FD"/>
    <w:rsid w:val="00334435"/>
    <w:rsid w:val="003345C5"/>
    <w:rsid w:val="0033460A"/>
    <w:rsid w:val="00334A44"/>
    <w:rsid w:val="003351AA"/>
    <w:rsid w:val="00335589"/>
    <w:rsid w:val="0033562A"/>
    <w:rsid w:val="0033564E"/>
    <w:rsid w:val="00335702"/>
    <w:rsid w:val="00335A1A"/>
    <w:rsid w:val="00335A87"/>
    <w:rsid w:val="00335ECE"/>
    <w:rsid w:val="0033628A"/>
    <w:rsid w:val="00336473"/>
    <w:rsid w:val="00336746"/>
    <w:rsid w:val="00336BB3"/>
    <w:rsid w:val="00336C44"/>
    <w:rsid w:val="00337187"/>
    <w:rsid w:val="003372F6"/>
    <w:rsid w:val="0033751D"/>
    <w:rsid w:val="003379A9"/>
    <w:rsid w:val="00337C9F"/>
    <w:rsid w:val="00337DB3"/>
    <w:rsid w:val="0034003E"/>
    <w:rsid w:val="0034011C"/>
    <w:rsid w:val="003403C1"/>
    <w:rsid w:val="0034051D"/>
    <w:rsid w:val="00340A09"/>
    <w:rsid w:val="00340DE4"/>
    <w:rsid w:val="003410A8"/>
    <w:rsid w:val="00341112"/>
    <w:rsid w:val="0034142D"/>
    <w:rsid w:val="00341706"/>
    <w:rsid w:val="00341781"/>
    <w:rsid w:val="003419CB"/>
    <w:rsid w:val="00341A7B"/>
    <w:rsid w:val="00341ECE"/>
    <w:rsid w:val="003422E0"/>
    <w:rsid w:val="00342455"/>
    <w:rsid w:val="00342899"/>
    <w:rsid w:val="003428B7"/>
    <w:rsid w:val="00342A67"/>
    <w:rsid w:val="00342BD8"/>
    <w:rsid w:val="00342C3D"/>
    <w:rsid w:val="00342D87"/>
    <w:rsid w:val="00342EA4"/>
    <w:rsid w:val="0034335D"/>
    <w:rsid w:val="00343441"/>
    <w:rsid w:val="00343C23"/>
    <w:rsid w:val="00343E80"/>
    <w:rsid w:val="003442AF"/>
    <w:rsid w:val="0034444A"/>
    <w:rsid w:val="00344548"/>
    <w:rsid w:val="0034474B"/>
    <w:rsid w:val="00344814"/>
    <w:rsid w:val="003449EC"/>
    <w:rsid w:val="00344B32"/>
    <w:rsid w:val="003458A5"/>
    <w:rsid w:val="00345B66"/>
    <w:rsid w:val="00345CCC"/>
    <w:rsid w:val="00345E38"/>
    <w:rsid w:val="003460F8"/>
    <w:rsid w:val="0034626D"/>
    <w:rsid w:val="0034636D"/>
    <w:rsid w:val="00346A00"/>
    <w:rsid w:val="00346B85"/>
    <w:rsid w:val="00346D9E"/>
    <w:rsid w:val="00346DC7"/>
    <w:rsid w:val="00346F1D"/>
    <w:rsid w:val="00346F5A"/>
    <w:rsid w:val="00347266"/>
    <w:rsid w:val="003476B3"/>
    <w:rsid w:val="003476B6"/>
    <w:rsid w:val="003479F2"/>
    <w:rsid w:val="00347ABF"/>
    <w:rsid w:val="00347C8D"/>
    <w:rsid w:val="00347CCB"/>
    <w:rsid w:val="00347D29"/>
    <w:rsid w:val="00347F14"/>
    <w:rsid w:val="003507A5"/>
    <w:rsid w:val="00350BE6"/>
    <w:rsid w:val="00350BFE"/>
    <w:rsid w:val="003511FB"/>
    <w:rsid w:val="00351605"/>
    <w:rsid w:val="00351A68"/>
    <w:rsid w:val="003520A9"/>
    <w:rsid w:val="003526A0"/>
    <w:rsid w:val="00352744"/>
    <w:rsid w:val="003527E5"/>
    <w:rsid w:val="00352810"/>
    <w:rsid w:val="003528A3"/>
    <w:rsid w:val="00352977"/>
    <w:rsid w:val="00352C14"/>
    <w:rsid w:val="00352CC9"/>
    <w:rsid w:val="00352D31"/>
    <w:rsid w:val="00352D87"/>
    <w:rsid w:val="00352DCF"/>
    <w:rsid w:val="00352DD3"/>
    <w:rsid w:val="00352EB6"/>
    <w:rsid w:val="003534EC"/>
    <w:rsid w:val="00353A1A"/>
    <w:rsid w:val="00353A53"/>
    <w:rsid w:val="00353C5A"/>
    <w:rsid w:val="00354A5C"/>
    <w:rsid w:val="00354BEC"/>
    <w:rsid w:val="00354C11"/>
    <w:rsid w:val="00354D3A"/>
    <w:rsid w:val="00355152"/>
    <w:rsid w:val="00355225"/>
    <w:rsid w:val="00355987"/>
    <w:rsid w:val="00355AD5"/>
    <w:rsid w:val="00355C0B"/>
    <w:rsid w:val="00355CA4"/>
    <w:rsid w:val="0035600C"/>
    <w:rsid w:val="00356107"/>
    <w:rsid w:val="003561A2"/>
    <w:rsid w:val="003562EC"/>
    <w:rsid w:val="0035639C"/>
    <w:rsid w:val="0035650D"/>
    <w:rsid w:val="003565EC"/>
    <w:rsid w:val="00356E71"/>
    <w:rsid w:val="0035716C"/>
    <w:rsid w:val="0035721A"/>
    <w:rsid w:val="00357283"/>
    <w:rsid w:val="00357331"/>
    <w:rsid w:val="003573D6"/>
    <w:rsid w:val="003573EE"/>
    <w:rsid w:val="003579A8"/>
    <w:rsid w:val="00357B3F"/>
    <w:rsid w:val="00357F58"/>
    <w:rsid w:val="00360123"/>
    <w:rsid w:val="003601DB"/>
    <w:rsid w:val="003605FE"/>
    <w:rsid w:val="003606AF"/>
    <w:rsid w:val="0036089E"/>
    <w:rsid w:val="003608D5"/>
    <w:rsid w:val="00360B1C"/>
    <w:rsid w:val="00360D6E"/>
    <w:rsid w:val="00361240"/>
    <w:rsid w:val="00361251"/>
    <w:rsid w:val="003612F8"/>
    <w:rsid w:val="003615B9"/>
    <w:rsid w:val="003619BB"/>
    <w:rsid w:val="00361AEF"/>
    <w:rsid w:val="00361C7C"/>
    <w:rsid w:val="00361FCB"/>
    <w:rsid w:val="003623B7"/>
    <w:rsid w:val="0036257A"/>
    <w:rsid w:val="003628A2"/>
    <w:rsid w:val="00362992"/>
    <w:rsid w:val="00362F19"/>
    <w:rsid w:val="00363152"/>
    <w:rsid w:val="003633B6"/>
    <w:rsid w:val="00363886"/>
    <w:rsid w:val="003642DE"/>
    <w:rsid w:val="0036444E"/>
    <w:rsid w:val="0036472E"/>
    <w:rsid w:val="00364945"/>
    <w:rsid w:val="00364CF0"/>
    <w:rsid w:val="00365522"/>
    <w:rsid w:val="003655C4"/>
    <w:rsid w:val="00365897"/>
    <w:rsid w:val="00365A71"/>
    <w:rsid w:val="00365B24"/>
    <w:rsid w:val="00365E00"/>
    <w:rsid w:val="00365E0D"/>
    <w:rsid w:val="00365FA4"/>
    <w:rsid w:val="00366030"/>
    <w:rsid w:val="0036632A"/>
    <w:rsid w:val="003663E6"/>
    <w:rsid w:val="003664B0"/>
    <w:rsid w:val="003665CD"/>
    <w:rsid w:val="00366740"/>
    <w:rsid w:val="0036684A"/>
    <w:rsid w:val="003671F8"/>
    <w:rsid w:val="003675B9"/>
    <w:rsid w:val="00367743"/>
    <w:rsid w:val="0036778D"/>
    <w:rsid w:val="00367B0A"/>
    <w:rsid w:val="00367C0E"/>
    <w:rsid w:val="00367CFD"/>
    <w:rsid w:val="00367DA4"/>
    <w:rsid w:val="00370218"/>
    <w:rsid w:val="00370578"/>
    <w:rsid w:val="00370A46"/>
    <w:rsid w:val="00370B60"/>
    <w:rsid w:val="00370DA8"/>
    <w:rsid w:val="00370F29"/>
    <w:rsid w:val="00371167"/>
    <w:rsid w:val="0037155B"/>
    <w:rsid w:val="003719A0"/>
    <w:rsid w:val="00371D25"/>
    <w:rsid w:val="003720D0"/>
    <w:rsid w:val="0037227F"/>
    <w:rsid w:val="0037239F"/>
    <w:rsid w:val="003723BA"/>
    <w:rsid w:val="00372D6A"/>
    <w:rsid w:val="00372E01"/>
    <w:rsid w:val="0037310D"/>
    <w:rsid w:val="003731EE"/>
    <w:rsid w:val="003735C5"/>
    <w:rsid w:val="00373944"/>
    <w:rsid w:val="00373AF3"/>
    <w:rsid w:val="00373E47"/>
    <w:rsid w:val="00374316"/>
    <w:rsid w:val="003744EB"/>
    <w:rsid w:val="00374806"/>
    <w:rsid w:val="003748B8"/>
    <w:rsid w:val="0037499C"/>
    <w:rsid w:val="003749AC"/>
    <w:rsid w:val="00375021"/>
    <w:rsid w:val="0037530D"/>
    <w:rsid w:val="00375519"/>
    <w:rsid w:val="00375CAD"/>
    <w:rsid w:val="00375D12"/>
    <w:rsid w:val="0037661E"/>
    <w:rsid w:val="00376AD6"/>
    <w:rsid w:val="00376C17"/>
    <w:rsid w:val="00376C72"/>
    <w:rsid w:val="00376D7F"/>
    <w:rsid w:val="00376E20"/>
    <w:rsid w:val="00376EF2"/>
    <w:rsid w:val="00376FB8"/>
    <w:rsid w:val="003771C0"/>
    <w:rsid w:val="003779D6"/>
    <w:rsid w:val="00377B55"/>
    <w:rsid w:val="00377B70"/>
    <w:rsid w:val="00377F3E"/>
    <w:rsid w:val="003802CC"/>
    <w:rsid w:val="00380443"/>
    <w:rsid w:val="003805D8"/>
    <w:rsid w:val="00380675"/>
    <w:rsid w:val="0038073A"/>
    <w:rsid w:val="003808E9"/>
    <w:rsid w:val="00380DC6"/>
    <w:rsid w:val="003812F8"/>
    <w:rsid w:val="00381388"/>
    <w:rsid w:val="00381445"/>
    <w:rsid w:val="00381473"/>
    <w:rsid w:val="0038150B"/>
    <w:rsid w:val="003817C2"/>
    <w:rsid w:val="00381E29"/>
    <w:rsid w:val="00382165"/>
    <w:rsid w:val="00382265"/>
    <w:rsid w:val="00382CDA"/>
    <w:rsid w:val="00382DA2"/>
    <w:rsid w:val="0038310F"/>
    <w:rsid w:val="0038340B"/>
    <w:rsid w:val="003836F6"/>
    <w:rsid w:val="00383B2B"/>
    <w:rsid w:val="00384191"/>
    <w:rsid w:val="00384B38"/>
    <w:rsid w:val="00384E56"/>
    <w:rsid w:val="00384F51"/>
    <w:rsid w:val="0038527B"/>
    <w:rsid w:val="003853B9"/>
    <w:rsid w:val="0038543B"/>
    <w:rsid w:val="00385540"/>
    <w:rsid w:val="00385A95"/>
    <w:rsid w:val="00385CA9"/>
    <w:rsid w:val="0038609F"/>
    <w:rsid w:val="003860B0"/>
    <w:rsid w:val="0038616E"/>
    <w:rsid w:val="00386600"/>
    <w:rsid w:val="00386AED"/>
    <w:rsid w:val="00386D8F"/>
    <w:rsid w:val="00386E1D"/>
    <w:rsid w:val="00386E5D"/>
    <w:rsid w:val="00387162"/>
    <w:rsid w:val="003872FD"/>
    <w:rsid w:val="00387610"/>
    <w:rsid w:val="00387823"/>
    <w:rsid w:val="003878CC"/>
    <w:rsid w:val="00387A29"/>
    <w:rsid w:val="00387BB0"/>
    <w:rsid w:val="00387BFA"/>
    <w:rsid w:val="00387E20"/>
    <w:rsid w:val="00390143"/>
    <w:rsid w:val="0039071B"/>
    <w:rsid w:val="0039079F"/>
    <w:rsid w:val="003907BD"/>
    <w:rsid w:val="003907D1"/>
    <w:rsid w:val="003911BF"/>
    <w:rsid w:val="00391394"/>
    <w:rsid w:val="003919DB"/>
    <w:rsid w:val="00391A59"/>
    <w:rsid w:val="00391C8E"/>
    <w:rsid w:val="00391ED8"/>
    <w:rsid w:val="00392176"/>
    <w:rsid w:val="0039222B"/>
    <w:rsid w:val="0039227A"/>
    <w:rsid w:val="0039240B"/>
    <w:rsid w:val="0039243E"/>
    <w:rsid w:val="003924EB"/>
    <w:rsid w:val="003925B0"/>
    <w:rsid w:val="00392629"/>
    <w:rsid w:val="00392867"/>
    <w:rsid w:val="00392A9D"/>
    <w:rsid w:val="00392C6A"/>
    <w:rsid w:val="00392F15"/>
    <w:rsid w:val="00393427"/>
    <w:rsid w:val="0039353A"/>
    <w:rsid w:val="003935E0"/>
    <w:rsid w:val="00393870"/>
    <w:rsid w:val="00393D4D"/>
    <w:rsid w:val="00393DE3"/>
    <w:rsid w:val="00393F63"/>
    <w:rsid w:val="00394192"/>
    <w:rsid w:val="0039439F"/>
    <w:rsid w:val="00394742"/>
    <w:rsid w:val="0039493A"/>
    <w:rsid w:val="00394AA9"/>
    <w:rsid w:val="00394E4D"/>
    <w:rsid w:val="003950A5"/>
    <w:rsid w:val="003951E0"/>
    <w:rsid w:val="003953BB"/>
    <w:rsid w:val="003959D2"/>
    <w:rsid w:val="00395C5E"/>
    <w:rsid w:val="00395DDE"/>
    <w:rsid w:val="00395E1A"/>
    <w:rsid w:val="00395E50"/>
    <w:rsid w:val="003962FB"/>
    <w:rsid w:val="003964F7"/>
    <w:rsid w:val="0039656D"/>
    <w:rsid w:val="003967AC"/>
    <w:rsid w:val="00396893"/>
    <w:rsid w:val="003969DA"/>
    <w:rsid w:val="00396AEC"/>
    <w:rsid w:val="00396EF0"/>
    <w:rsid w:val="00397058"/>
    <w:rsid w:val="00397128"/>
    <w:rsid w:val="003972A9"/>
    <w:rsid w:val="0039757B"/>
    <w:rsid w:val="00397607"/>
    <w:rsid w:val="0039775D"/>
    <w:rsid w:val="00397B3A"/>
    <w:rsid w:val="00397F75"/>
    <w:rsid w:val="003A02F3"/>
    <w:rsid w:val="003A0357"/>
    <w:rsid w:val="003A0444"/>
    <w:rsid w:val="003A0BB8"/>
    <w:rsid w:val="003A0BE9"/>
    <w:rsid w:val="003A0F4F"/>
    <w:rsid w:val="003A127F"/>
    <w:rsid w:val="003A144B"/>
    <w:rsid w:val="003A1722"/>
    <w:rsid w:val="003A1A38"/>
    <w:rsid w:val="003A1BA1"/>
    <w:rsid w:val="003A23BC"/>
    <w:rsid w:val="003A26F5"/>
    <w:rsid w:val="003A284F"/>
    <w:rsid w:val="003A2C38"/>
    <w:rsid w:val="003A2E28"/>
    <w:rsid w:val="003A2E49"/>
    <w:rsid w:val="003A3105"/>
    <w:rsid w:val="003A32B7"/>
    <w:rsid w:val="003A344D"/>
    <w:rsid w:val="003A34A7"/>
    <w:rsid w:val="003A361E"/>
    <w:rsid w:val="003A380E"/>
    <w:rsid w:val="003A3F41"/>
    <w:rsid w:val="003A3FBA"/>
    <w:rsid w:val="003A431E"/>
    <w:rsid w:val="003A4322"/>
    <w:rsid w:val="003A4360"/>
    <w:rsid w:val="003A4666"/>
    <w:rsid w:val="003A47CB"/>
    <w:rsid w:val="003A48D4"/>
    <w:rsid w:val="003A49DA"/>
    <w:rsid w:val="003A4DBD"/>
    <w:rsid w:val="003A52C5"/>
    <w:rsid w:val="003A561C"/>
    <w:rsid w:val="003A5F6F"/>
    <w:rsid w:val="003A5F90"/>
    <w:rsid w:val="003A6006"/>
    <w:rsid w:val="003A610F"/>
    <w:rsid w:val="003A6573"/>
    <w:rsid w:val="003A6914"/>
    <w:rsid w:val="003A69A7"/>
    <w:rsid w:val="003A6F6B"/>
    <w:rsid w:val="003A6FAE"/>
    <w:rsid w:val="003A71A6"/>
    <w:rsid w:val="003A732B"/>
    <w:rsid w:val="003A73D1"/>
    <w:rsid w:val="003A747F"/>
    <w:rsid w:val="003A74B0"/>
    <w:rsid w:val="003A7DFA"/>
    <w:rsid w:val="003B01C6"/>
    <w:rsid w:val="003B02B4"/>
    <w:rsid w:val="003B06F1"/>
    <w:rsid w:val="003B094A"/>
    <w:rsid w:val="003B09D6"/>
    <w:rsid w:val="003B0AB9"/>
    <w:rsid w:val="003B0AC4"/>
    <w:rsid w:val="003B0B07"/>
    <w:rsid w:val="003B0B8F"/>
    <w:rsid w:val="003B12D7"/>
    <w:rsid w:val="003B135E"/>
    <w:rsid w:val="003B18E3"/>
    <w:rsid w:val="003B2854"/>
    <w:rsid w:val="003B2A35"/>
    <w:rsid w:val="003B2C03"/>
    <w:rsid w:val="003B2EBF"/>
    <w:rsid w:val="003B2F36"/>
    <w:rsid w:val="003B3665"/>
    <w:rsid w:val="003B3672"/>
    <w:rsid w:val="003B3810"/>
    <w:rsid w:val="003B3B0D"/>
    <w:rsid w:val="003B3DBF"/>
    <w:rsid w:val="003B42EA"/>
    <w:rsid w:val="003B43C4"/>
    <w:rsid w:val="003B4438"/>
    <w:rsid w:val="003B46C8"/>
    <w:rsid w:val="003B4713"/>
    <w:rsid w:val="003B483E"/>
    <w:rsid w:val="003B49E0"/>
    <w:rsid w:val="003B4E8C"/>
    <w:rsid w:val="003B4EEB"/>
    <w:rsid w:val="003B4FE5"/>
    <w:rsid w:val="003B50D8"/>
    <w:rsid w:val="003B5743"/>
    <w:rsid w:val="003B588B"/>
    <w:rsid w:val="003B5961"/>
    <w:rsid w:val="003B5966"/>
    <w:rsid w:val="003B5B57"/>
    <w:rsid w:val="003B5C24"/>
    <w:rsid w:val="003B600F"/>
    <w:rsid w:val="003B617C"/>
    <w:rsid w:val="003B656B"/>
    <w:rsid w:val="003B65E1"/>
    <w:rsid w:val="003B6604"/>
    <w:rsid w:val="003B703B"/>
    <w:rsid w:val="003B7127"/>
    <w:rsid w:val="003B7277"/>
    <w:rsid w:val="003B7279"/>
    <w:rsid w:val="003B7385"/>
    <w:rsid w:val="003B7634"/>
    <w:rsid w:val="003B7A66"/>
    <w:rsid w:val="003B7CF6"/>
    <w:rsid w:val="003C0005"/>
    <w:rsid w:val="003C0021"/>
    <w:rsid w:val="003C0136"/>
    <w:rsid w:val="003C0646"/>
    <w:rsid w:val="003C0C65"/>
    <w:rsid w:val="003C0D0F"/>
    <w:rsid w:val="003C14D4"/>
    <w:rsid w:val="003C16F7"/>
    <w:rsid w:val="003C185D"/>
    <w:rsid w:val="003C246B"/>
    <w:rsid w:val="003C2B0F"/>
    <w:rsid w:val="003C2C32"/>
    <w:rsid w:val="003C2C95"/>
    <w:rsid w:val="003C2D13"/>
    <w:rsid w:val="003C2E4E"/>
    <w:rsid w:val="003C32BD"/>
    <w:rsid w:val="003C34D1"/>
    <w:rsid w:val="003C35B2"/>
    <w:rsid w:val="003C37A3"/>
    <w:rsid w:val="003C3CD7"/>
    <w:rsid w:val="003C3FBC"/>
    <w:rsid w:val="003C407D"/>
    <w:rsid w:val="003C41BE"/>
    <w:rsid w:val="003C41E0"/>
    <w:rsid w:val="003C49CA"/>
    <w:rsid w:val="003C49E0"/>
    <w:rsid w:val="003C4B2F"/>
    <w:rsid w:val="003C4D7A"/>
    <w:rsid w:val="003C5262"/>
    <w:rsid w:val="003C5349"/>
    <w:rsid w:val="003C5DD8"/>
    <w:rsid w:val="003C5EFA"/>
    <w:rsid w:val="003C5F1E"/>
    <w:rsid w:val="003C685A"/>
    <w:rsid w:val="003C6948"/>
    <w:rsid w:val="003C69D5"/>
    <w:rsid w:val="003C6B29"/>
    <w:rsid w:val="003C6F26"/>
    <w:rsid w:val="003C6F39"/>
    <w:rsid w:val="003C734C"/>
    <w:rsid w:val="003C73F8"/>
    <w:rsid w:val="003C7673"/>
    <w:rsid w:val="003C783C"/>
    <w:rsid w:val="003C7C1C"/>
    <w:rsid w:val="003C7F40"/>
    <w:rsid w:val="003D039E"/>
    <w:rsid w:val="003D07B6"/>
    <w:rsid w:val="003D09EF"/>
    <w:rsid w:val="003D0A0A"/>
    <w:rsid w:val="003D1051"/>
    <w:rsid w:val="003D1123"/>
    <w:rsid w:val="003D12F0"/>
    <w:rsid w:val="003D1DEA"/>
    <w:rsid w:val="003D1E16"/>
    <w:rsid w:val="003D1E53"/>
    <w:rsid w:val="003D1E80"/>
    <w:rsid w:val="003D215C"/>
    <w:rsid w:val="003D25FE"/>
    <w:rsid w:val="003D26B4"/>
    <w:rsid w:val="003D28CF"/>
    <w:rsid w:val="003D28DD"/>
    <w:rsid w:val="003D2BB9"/>
    <w:rsid w:val="003D2BD7"/>
    <w:rsid w:val="003D2E20"/>
    <w:rsid w:val="003D317B"/>
    <w:rsid w:val="003D31A5"/>
    <w:rsid w:val="003D337B"/>
    <w:rsid w:val="003D3DBC"/>
    <w:rsid w:val="003D42E1"/>
    <w:rsid w:val="003D43AB"/>
    <w:rsid w:val="003D4416"/>
    <w:rsid w:val="003D451D"/>
    <w:rsid w:val="003D4BEE"/>
    <w:rsid w:val="003D4C72"/>
    <w:rsid w:val="003D4DA2"/>
    <w:rsid w:val="003D4F0C"/>
    <w:rsid w:val="003D50E9"/>
    <w:rsid w:val="003D519F"/>
    <w:rsid w:val="003D53C5"/>
    <w:rsid w:val="003D55E4"/>
    <w:rsid w:val="003D5C1E"/>
    <w:rsid w:val="003D5C68"/>
    <w:rsid w:val="003D5D08"/>
    <w:rsid w:val="003D6223"/>
    <w:rsid w:val="003D6253"/>
    <w:rsid w:val="003D6300"/>
    <w:rsid w:val="003D63FB"/>
    <w:rsid w:val="003D6B2C"/>
    <w:rsid w:val="003D6B81"/>
    <w:rsid w:val="003D6F62"/>
    <w:rsid w:val="003D7173"/>
    <w:rsid w:val="003D7509"/>
    <w:rsid w:val="003D77F6"/>
    <w:rsid w:val="003D7A09"/>
    <w:rsid w:val="003D7D5E"/>
    <w:rsid w:val="003D7F6E"/>
    <w:rsid w:val="003D7F7E"/>
    <w:rsid w:val="003D7FF9"/>
    <w:rsid w:val="003E0171"/>
    <w:rsid w:val="003E0935"/>
    <w:rsid w:val="003E0AA3"/>
    <w:rsid w:val="003E0AF9"/>
    <w:rsid w:val="003E0B63"/>
    <w:rsid w:val="003E0CB0"/>
    <w:rsid w:val="003E0DAE"/>
    <w:rsid w:val="003E0F26"/>
    <w:rsid w:val="003E152E"/>
    <w:rsid w:val="003E1716"/>
    <w:rsid w:val="003E1725"/>
    <w:rsid w:val="003E18EA"/>
    <w:rsid w:val="003E1972"/>
    <w:rsid w:val="003E1982"/>
    <w:rsid w:val="003E1E15"/>
    <w:rsid w:val="003E1E27"/>
    <w:rsid w:val="003E213E"/>
    <w:rsid w:val="003E22CD"/>
    <w:rsid w:val="003E237B"/>
    <w:rsid w:val="003E2D28"/>
    <w:rsid w:val="003E2DD7"/>
    <w:rsid w:val="003E2E3F"/>
    <w:rsid w:val="003E2F8E"/>
    <w:rsid w:val="003E336B"/>
    <w:rsid w:val="003E359F"/>
    <w:rsid w:val="003E35F3"/>
    <w:rsid w:val="003E3606"/>
    <w:rsid w:val="003E3665"/>
    <w:rsid w:val="003E36E1"/>
    <w:rsid w:val="003E384B"/>
    <w:rsid w:val="003E3A8F"/>
    <w:rsid w:val="003E3E2E"/>
    <w:rsid w:val="003E3F71"/>
    <w:rsid w:val="003E409E"/>
    <w:rsid w:val="003E41CB"/>
    <w:rsid w:val="003E5418"/>
    <w:rsid w:val="003E551A"/>
    <w:rsid w:val="003E56C4"/>
    <w:rsid w:val="003E636B"/>
    <w:rsid w:val="003E6631"/>
    <w:rsid w:val="003E68A4"/>
    <w:rsid w:val="003E68C0"/>
    <w:rsid w:val="003E6A73"/>
    <w:rsid w:val="003E6D47"/>
    <w:rsid w:val="003E7328"/>
    <w:rsid w:val="003E7399"/>
    <w:rsid w:val="003E7454"/>
    <w:rsid w:val="003E7472"/>
    <w:rsid w:val="003E7595"/>
    <w:rsid w:val="003E77A5"/>
    <w:rsid w:val="003E7909"/>
    <w:rsid w:val="003E7CCD"/>
    <w:rsid w:val="003E7EC8"/>
    <w:rsid w:val="003F00A4"/>
    <w:rsid w:val="003F03B7"/>
    <w:rsid w:val="003F057B"/>
    <w:rsid w:val="003F0685"/>
    <w:rsid w:val="003F0783"/>
    <w:rsid w:val="003F0B58"/>
    <w:rsid w:val="003F0FA7"/>
    <w:rsid w:val="003F10A2"/>
    <w:rsid w:val="003F11C2"/>
    <w:rsid w:val="003F122D"/>
    <w:rsid w:val="003F159B"/>
    <w:rsid w:val="003F1753"/>
    <w:rsid w:val="003F187F"/>
    <w:rsid w:val="003F1E82"/>
    <w:rsid w:val="003F2098"/>
    <w:rsid w:val="003F2449"/>
    <w:rsid w:val="003F248B"/>
    <w:rsid w:val="003F2731"/>
    <w:rsid w:val="003F2DBA"/>
    <w:rsid w:val="003F31D8"/>
    <w:rsid w:val="003F3365"/>
    <w:rsid w:val="003F399C"/>
    <w:rsid w:val="003F3D8B"/>
    <w:rsid w:val="003F3DF5"/>
    <w:rsid w:val="003F3EF3"/>
    <w:rsid w:val="003F42A6"/>
    <w:rsid w:val="003F4416"/>
    <w:rsid w:val="003F4468"/>
    <w:rsid w:val="003F4725"/>
    <w:rsid w:val="003F4CF3"/>
    <w:rsid w:val="003F518C"/>
    <w:rsid w:val="003F5667"/>
    <w:rsid w:val="003F5712"/>
    <w:rsid w:val="003F5C66"/>
    <w:rsid w:val="003F5FFE"/>
    <w:rsid w:val="003F600A"/>
    <w:rsid w:val="003F6463"/>
    <w:rsid w:val="003F654D"/>
    <w:rsid w:val="003F6A32"/>
    <w:rsid w:val="003F6BCB"/>
    <w:rsid w:val="003F7458"/>
    <w:rsid w:val="003F7811"/>
    <w:rsid w:val="003F78E6"/>
    <w:rsid w:val="003F7955"/>
    <w:rsid w:val="003F7B0C"/>
    <w:rsid w:val="003F7CBE"/>
    <w:rsid w:val="0040057B"/>
    <w:rsid w:val="004005BA"/>
    <w:rsid w:val="00400826"/>
    <w:rsid w:val="004008FE"/>
    <w:rsid w:val="004009D0"/>
    <w:rsid w:val="00400D5F"/>
    <w:rsid w:val="004010CC"/>
    <w:rsid w:val="00401120"/>
    <w:rsid w:val="004013E2"/>
    <w:rsid w:val="004018AF"/>
    <w:rsid w:val="00401CA3"/>
    <w:rsid w:val="00401D59"/>
    <w:rsid w:val="00401FE7"/>
    <w:rsid w:val="004024CA"/>
    <w:rsid w:val="004025EE"/>
    <w:rsid w:val="00402692"/>
    <w:rsid w:val="004029B4"/>
    <w:rsid w:val="00402A23"/>
    <w:rsid w:val="00402F15"/>
    <w:rsid w:val="004030E4"/>
    <w:rsid w:val="00403443"/>
    <w:rsid w:val="00403488"/>
    <w:rsid w:val="0040350E"/>
    <w:rsid w:val="00403524"/>
    <w:rsid w:val="00403628"/>
    <w:rsid w:val="0040368D"/>
    <w:rsid w:val="00403767"/>
    <w:rsid w:val="00403979"/>
    <w:rsid w:val="00403C37"/>
    <w:rsid w:val="00403C61"/>
    <w:rsid w:val="00403F48"/>
    <w:rsid w:val="0040405B"/>
    <w:rsid w:val="00404141"/>
    <w:rsid w:val="004041B0"/>
    <w:rsid w:val="00404425"/>
    <w:rsid w:val="0040445E"/>
    <w:rsid w:val="0040447C"/>
    <w:rsid w:val="00404575"/>
    <w:rsid w:val="004048FA"/>
    <w:rsid w:val="00404C79"/>
    <w:rsid w:val="00404DB9"/>
    <w:rsid w:val="00404F42"/>
    <w:rsid w:val="00404FCF"/>
    <w:rsid w:val="004051B3"/>
    <w:rsid w:val="00405326"/>
    <w:rsid w:val="00405403"/>
    <w:rsid w:val="00405770"/>
    <w:rsid w:val="00405843"/>
    <w:rsid w:val="00405A32"/>
    <w:rsid w:val="00405DF4"/>
    <w:rsid w:val="00405EBC"/>
    <w:rsid w:val="00405FE7"/>
    <w:rsid w:val="00406145"/>
    <w:rsid w:val="0040627F"/>
    <w:rsid w:val="0040653C"/>
    <w:rsid w:val="00406E39"/>
    <w:rsid w:val="00406F80"/>
    <w:rsid w:val="00407933"/>
    <w:rsid w:val="0041025B"/>
    <w:rsid w:val="00410394"/>
    <w:rsid w:val="004103C7"/>
    <w:rsid w:val="004105F5"/>
    <w:rsid w:val="004106EA"/>
    <w:rsid w:val="00410926"/>
    <w:rsid w:val="00410A45"/>
    <w:rsid w:val="00410DD7"/>
    <w:rsid w:val="00410F6B"/>
    <w:rsid w:val="004110DA"/>
    <w:rsid w:val="004112B0"/>
    <w:rsid w:val="0041144B"/>
    <w:rsid w:val="004114E6"/>
    <w:rsid w:val="0041154D"/>
    <w:rsid w:val="00411678"/>
    <w:rsid w:val="0041176A"/>
    <w:rsid w:val="004117B2"/>
    <w:rsid w:val="00411B10"/>
    <w:rsid w:val="00411E86"/>
    <w:rsid w:val="00411EE0"/>
    <w:rsid w:val="004124ED"/>
    <w:rsid w:val="004125D6"/>
    <w:rsid w:val="004129B1"/>
    <w:rsid w:val="00412A39"/>
    <w:rsid w:val="00412B4A"/>
    <w:rsid w:val="00412FAC"/>
    <w:rsid w:val="0041304E"/>
    <w:rsid w:val="00413124"/>
    <w:rsid w:val="00413761"/>
    <w:rsid w:val="00413A75"/>
    <w:rsid w:val="00413CAF"/>
    <w:rsid w:val="0041409E"/>
    <w:rsid w:val="00414295"/>
    <w:rsid w:val="004145CA"/>
    <w:rsid w:val="004149F0"/>
    <w:rsid w:val="00414C00"/>
    <w:rsid w:val="00414C15"/>
    <w:rsid w:val="00414F9D"/>
    <w:rsid w:val="0041577B"/>
    <w:rsid w:val="00415CA9"/>
    <w:rsid w:val="00415DCF"/>
    <w:rsid w:val="00416288"/>
    <w:rsid w:val="00416C6F"/>
    <w:rsid w:val="00416CAD"/>
    <w:rsid w:val="00416E05"/>
    <w:rsid w:val="00416EBF"/>
    <w:rsid w:val="00417292"/>
    <w:rsid w:val="00417364"/>
    <w:rsid w:val="00417443"/>
    <w:rsid w:val="0041751E"/>
    <w:rsid w:val="00417607"/>
    <w:rsid w:val="00417730"/>
    <w:rsid w:val="00417A6B"/>
    <w:rsid w:val="00417AA4"/>
    <w:rsid w:val="00417BB4"/>
    <w:rsid w:val="00417CCF"/>
    <w:rsid w:val="00417DB8"/>
    <w:rsid w:val="00417FFE"/>
    <w:rsid w:val="0042025D"/>
    <w:rsid w:val="00420391"/>
    <w:rsid w:val="00420445"/>
    <w:rsid w:val="00420621"/>
    <w:rsid w:val="0042075A"/>
    <w:rsid w:val="004208A0"/>
    <w:rsid w:val="004209CA"/>
    <w:rsid w:val="00421006"/>
    <w:rsid w:val="00421120"/>
    <w:rsid w:val="00421161"/>
    <w:rsid w:val="0042122C"/>
    <w:rsid w:val="0042131E"/>
    <w:rsid w:val="004217DE"/>
    <w:rsid w:val="004217E1"/>
    <w:rsid w:val="00421D3A"/>
    <w:rsid w:val="00421D67"/>
    <w:rsid w:val="00421F18"/>
    <w:rsid w:val="00422145"/>
    <w:rsid w:val="004223EF"/>
    <w:rsid w:val="004225C8"/>
    <w:rsid w:val="00422834"/>
    <w:rsid w:val="004228D2"/>
    <w:rsid w:val="00422C9C"/>
    <w:rsid w:val="00423181"/>
    <w:rsid w:val="004232B9"/>
    <w:rsid w:val="00423A46"/>
    <w:rsid w:val="00423F1C"/>
    <w:rsid w:val="004241E0"/>
    <w:rsid w:val="004248B6"/>
    <w:rsid w:val="00424957"/>
    <w:rsid w:val="00424A93"/>
    <w:rsid w:val="00424B97"/>
    <w:rsid w:val="0042508F"/>
    <w:rsid w:val="0042509B"/>
    <w:rsid w:val="00425180"/>
    <w:rsid w:val="00425658"/>
    <w:rsid w:val="004256B6"/>
    <w:rsid w:val="0042580F"/>
    <w:rsid w:val="00425914"/>
    <w:rsid w:val="00425A40"/>
    <w:rsid w:val="00425C5C"/>
    <w:rsid w:val="00425F38"/>
    <w:rsid w:val="00425FDE"/>
    <w:rsid w:val="004265AE"/>
    <w:rsid w:val="004270C1"/>
    <w:rsid w:val="00427215"/>
    <w:rsid w:val="00427263"/>
    <w:rsid w:val="0042747E"/>
    <w:rsid w:val="004274FC"/>
    <w:rsid w:val="00427667"/>
    <w:rsid w:val="00427886"/>
    <w:rsid w:val="00427C48"/>
    <w:rsid w:val="00427C9B"/>
    <w:rsid w:val="004301DB"/>
    <w:rsid w:val="0043064C"/>
    <w:rsid w:val="00430AE8"/>
    <w:rsid w:val="00430C6F"/>
    <w:rsid w:val="00430C73"/>
    <w:rsid w:val="00430E38"/>
    <w:rsid w:val="00431153"/>
    <w:rsid w:val="0043115C"/>
    <w:rsid w:val="0043137E"/>
    <w:rsid w:val="0043175D"/>
    <w:rsid w:val="00431840"/>
    <w:rsid w:val="004318AC"/>
    <w:rsid w:val="004319BB"/>
    <w:rsid w:val="00431C9B"/>
    <w:rsid w:val="00431F2D"/>
    <w:rsid w:val="00431FA7"/>
    <w:rsid w:val="00431FD9"/>
    <w:rsid w:val="00432134"/>
    <w:rsid w:val="0043221E"/>
    <w:rsid w:val="00432943"/>
    <w:rsid w:val="00432E69"/>
    <w:rsid w:val="0043302D"/>
    <w:rsid w:val="004331DB"/>
    <w:rsid w:val="0043320C"/>
    <w:rsid w:val="0043358D"/>
    <w:rsid w:val="00433692"/>
    <w:rsid w:val="00433881"/>
    <w:rsid w:val="00433904"/>
    <w:rsid w:val="0043394B"/>
    <w:rsid w:val="00433E2E"/>
    <w:rsid w:val="0043429D"/>
    <w:rsid w:val="004343FA"/>
    <w:rsid w:val="004344A9"/>
    <w:rsid w:val="0043494A"/>
    <w:rsid w:val="00434E8F"/>
    <w:rsid w:val="0043521C"/>
    <w:rsid w:val="00435438"/>
    <w:rsid w:val="004354EC"/>
    <w:rsid w:val="00435561"/>
    <w:rsid w:val="00435AAE"/>
    <w:rsid w:val="00435D66"/>
    <w:rsid w:val="00435FEE"/>
    <w:rsid w:val="004362EF"/>
    <w:rsid w:val="004366C7"/>
    <w:rsid w:val="00436A4E"/>
    <w:rsid w:val="00436A58"/>
    <w:rsid w:val="00436ABE"/>
    <w:rsid w:val="00436FC9"/>
    <w:rsid w:val="0043717C"/>
    <w:rsid w:val="00437447"/>
    <w:rsid w:val="004376E1"/>
    <w:rsid w:val="0043780F"/>
    <w:rsid w:val="00437FC0"/>
    <w:rsid w:val="00437FC1"/>
    <w:rsid w:val="00437FC6"/>
    <w:rsid w:val="004401A0"/>
    <w:rsid w:val="004401F0"/>
    <w:rsid w:val="004403DD"/>
    <w:rsid w:val="00440454"/>
    <w:rsid w:val="0044089F"/>
    <w:rsid w:val="00440C04"/>
    <w:rsid w:val="00440E02"/>
    <w:rsid w:val="00440F44"/>
    <w:rsid w:val="00441317"/>
    <w:rsid w:val="0044136C"/>
    <w:rsid w:val="0044150D"/>
    <w:rsid w:val="0044158F"/>
    <w:rsid w:val="0044169D"/>
    <w:rsid w:val="0044191E"/>
    <w:rsid w:val="00441BFC"/>
    <w:rsid w:val="00442192"/>
    <w:rsid w:val="00442ABE"/>
    <w:rsid w:val="00442CF1"/>
    <w:rsid w:val="00442FF7"/>
    <w:rsid w:val="0044350A"/>
    <w:rsid w:val="00443863"/>
    <w:rsid w:val="0044393C"/>
    <w:rsid w:val="00443C2B"/>
    <w:rsid w:val="00443E88"/>
    <w:rsid w:val="00443FF9"/>
    <w:rsid w:val="0044404B"/>
    <w:rsid w:val="004440F6"/>
    <w:rsid w:val="0044428B"/>
    <w:rsid w:val="004443FE"/>
    <w:rsid w:val="00444568"/>
    <w:rsid w:val="0044486B"/>
    <w:rsid w:val="0044486D"/>
    <w:rsid w:val="004449D7"/>
    <w:rsid w:val="00444D82"/>
    <w:rsid w:val="004453F2"/>
    <w:rsid w:val="0044543C"/>
    <w:rsid w:val="004457BC"/>
    <w:rsid w:val="004459C2"/>
    <w:rsid w:val="00445E3A"/>
    <w:rsid w:val="00445F6A"/>
    <w:rsid w:val="00446178"/>
    <w:rsid w:val="004465D2"/>
    <w:rsid w:val="004467A6"/>
    <w:rsid w:val="0044692A"/>
    <w:rsid w:val="00446A2D"/>
    <w:rsid w:val="00446B63"/>
    <w:rsid w:val="00446D7C"/>
    <w:rsid w:val="00447232"/>
    <w:rsid w:val="00447260"/>
    <w:rsid w:val="0044733B"/>
    <w:rsid w:val="00447428"/>
    <w:rsid w:val="0044765B"/>
    <w:rsid w:val="0044789E"/>
    <w:rsid w:val="004478EA"/>
    <w:rsid w:val="00447C99"/>
    <w:rsid w:val="00447EC4"/>
    <w:rsid w:val="00447F71"/>
    <w:rsid w:val="00450552"/>
    <w:rsid w:val="004507DB"/>
    <w:rsid w:val="00450AC0"/>
    <w:rsid w:val="00450CEF"/>
    <w:rsid w:val="00451364"/>
    <w:rsid w:val="004513FD"/>
    <w:rsid w:val="00451631"/>
    <w:rsid w:val="004517C1"/>
    <w:rsid w:val="004518F6"/>
    <w:rsid w:val="004519AF"/>
    <w:rsid w:val="00451A06"/>
    <w:rsid w:val="00451A1E"/>
    <w:rsid w:val="00451E15"/>
    <w:rsid w:val="0045201C"/>
    <w:rsid w:val="0045204E"/>
    <w:rsid w:val="004523A7"/>
    <w:rsid w:val="0045243F"/>
    <w:rsid w:val="004527E7"/>
    <w:rsid w:val="0045297F"/>
    <w:rsid w:val="00452B70"/>
    <w:rsid w:val="00452F99"/>
    <w:rsid w:val="00453066"/>
    <w:rsid w:val="00453637"/>
    <w:rsid w:val="0045390D"/>
    <w:rsid w:val="00453948"/>
    <w:rsid w:val="00453950"/>
    <w:rsid w:val="00453B72"/>
    <w:rsid w:val="00453BCB"/>
    <w:rsid w:val="00453BE0"/>
    <w:rsid w:val="00453FEE"/>
    <w:rsid w:val="0045428A"/>
    <w:rsid w:val="00454C43"/>
    <w:rsid w:val="00454CAF"/>
    <w:rsid w:val="00454DDB"/>
    <w:rsid w:val="00455329"/>
    <w:rsid w:val="0045544A"/>
    <w:rsid w:val="00455537"/>
    <w:rsid w:val="004557F8"/>
    <w:rsid w:val="00455B41"/>
    <w:rsid w:val="00455D47"/>
    <w:rsid w:val="00455EEC"/>
    <w:rsid w:val="00455FFE"/>
    <w:rsid w:val="0045603F"/>
    <w:rsid w:val="004560F5"/>
    <w:rsid w:val="004564F5"/>
    <w:rsid w:val="00456511"/>
    <w:rsid w:val="00456B47"/>
    <w:rsid w:val="00456B7D"/>
    <w:rsid w:val="00456BC5"/>
    <w:rsid w:val="00456F6C"/>
    <w:rsid w:val="004577F0"/>
    <w:rsid w:val="00457843"/>
    <w:rsid w:val="00457BEC"/>
    <w:rsid w:val="00457C9B"/>
    <w:rsid w:val="0046000E"/>
    <w:rsid w:val="00460076"/>
    <w:rsid w:val="0046012F"/>
    <w:rsid w:val="004604FC"/>
    <w:rsid w:val="0046054E"/>
    <w:rsid w:val="0046065E"/>
    <w:rsid w:val="00460689"/>
    <w:rsid w:val="004607C3"/>
    <w:rsid w:val="00460A81"/>
    <w:rsid w:val="00460C9C"/>
    <w:rsid w:val="00460F19"/>
    <w:rsid w:val="00461030"/>
    <w:rsid w:val="00461094"/>
    <w:rsid w:val="00461271"/>
    <w:rsid w:val="004615CB"/>
    <w:rsid w:val="004617DE"/>
    <w:rsid w:val="00461AF2"/>
    <w:rsid w:val="00461DEC"/>
    <w:rsid w:val="00461E4D"/>
    <w:rsid w:val="0046267E"/>
    <w:rsid w:val="00462A11"/>
    <w:rsid w:val="00462A1F"/>
    <w:rsid w:val="00462EDC"/>
    <w:rsid w:val="00462EF6"/>
    <w:rsid w:val="0046318B"/>
    <w:rsid w:val="004632E2"/>
    <w:rsid w:val="004637F0"/>
    <w:rsid w:val="004638B7"/>
    <w:rsid w:val="004638EB"/>
    <w:rsid w:val="00463CC4"/>
    <w:rsid w:val="00463E27"/>
    <w:rsid w:val="00463E4E"/>
    <w:rsid w:val="00463F6D"/>
    <w:rsid w:val="0046403B"/>
    <w:rsid w:val="0046409D"/>
    <w:rsid w:val="00464246"/>
    <w:rsid w:val="00464272"/>
    <w:rsid w:val="004651FA"/>
    <w:rsid w:val="0046535E"/>
    <w:rsid w:val="00465441"/>
    <w:rsid w:val="00465737"/>
    <w:rsid w:val="00465AFE"/>
    <w:rsid w:val="00465D6D"/>
    <w:rsid w:val="00465D93"/>
    <w:rsid w:val="00465E71"/>
    <w:rsid w:val="00466469"/>
    <w:rsid w:val="0046665A"/>
    <w:rsid w:val="00466BC0"/>
    <w:rsid w:val="00466ED2"/>
    <w:rsid w:val="00466EFA"/>
    <w:rsid w:val="00466F4C"/>
    <w:rsid w:val="00466F65"/>
    <w:rsid w:val="00467276"/>
    <w:rsid w:val="004673E3"/>
    <w:rsid w:val="0046748E"/>
    <w:rsid w:val="0046755F"/>
    <w:rsid w:val="0046762D"/>
    <w:rsid w:val="00467655"/>
    <w:rsid w:val="004676ED"/>
    <w:rsid w:val="00467743"/>
    <w:rsid w:val="004677AE"/>
    <w:rsid w:val="00467873"/>
    <w:rsid w:val="00467D9E"/>
    <w:rsid w:val="00470160"/>
    <w:rsid w:val="00470432"/>
    <w:rsid w:val="004706D4"/>
    <w:rsid w:val="00470921"/>
    <w:rsid w:val="00470C8C"/>
    <w:rsid w:val="00470E0F"/>
    <w:rsid w:val="00470E11"/>
    <w:rsid w:val="00471091"/>
    <w:rsid w:val="004710EF"/>
    <w:rsid w:val="00471586"/>
    <w:rsid w:val="004715D1"/>
    <w:rsid w:val="004715D8"/>
    <w:rsid w:val="00471A77"/>
    <w:rsid w:val="00471BCA"/>
    <w:rsid w:val="00471E73"/>
    <w:rsid w:val="00472160"/>
    <w:rsid w:val="00472279"/>
    <w:rsid w:val="00472618"/>
    <w:rsid w:val="004726E3"/>
    <w:rsid w:val="00472AB9"/>
    <w:rsid w:val="00472BCB"/>
    <w:rsid w:val="00472C5E"/>
    <w:rsid w:val="0047300C"/>
    <w:rsid w:val="00473297"/>
    <w:rsid w:val="004733C1"/>
    <w:rsid w:val="00473AFF"/>
    <w:rsid w:val="00473B8E"/>
    <w:rsid w:val="00473BA6"/>
    <w:rsid w:val="00473CC3"/>
    <w:rsid w:val="00474364"/>
    <w:rsid w:val="00474448"/>
    <w:rsid w:val="004744F2"/>
    <w:rsid w:val="00474BDE"/>
    <w:rsid w:val="004752A9"/>
    <w:rsid w:val="004754C2"/>
    <w:rsid w:val="004754D1"/>
    <w:rsid w:val="004759FF"/>
    <w:rsid w:val="00475A7D"/>
    <w:rsid w:val="00475AFB"/>
    <w:rsid w:val="00475D4A"/>
    <w:rsid w:val="00475FAC"/>
    <w:rsid w:val="00476140"/>
    <w:rsid w:val="0047629D"/>
    <w:rsid w:val="00476373"/>
    <w:rsid w:val="0047710D"/>
    <w:rsid w:val="00477241"/>
    <w:rsid w:val="004773F6"/>
    <w:rsid w:val="00477617"/>
    <w:rsid w:val="0047765E"/>
    <w:rsid w:val="0047787F"/>
    <w:rsid w:val="00477AE6"/>
    <w:rsid w:val="00477D64"/>
    <w:rsid w:val="00480288"/>
    <w:rsid w:val="004804A3"/>
    <w:rsid w:val="004805B8"/>
    <w:rsid w:val="00480611"/>
    <w:rsid w:val="0048093A"/>
    <w:rsid w:val="00480A7C"/>
    <w:rsid w:val="00480B87"/>
    <w:rsid w:val="00480F42"/>
    <w:rsid w:val="004810C2"/>
    <w:rsid w:val="004810F6"/>
    <w:rsid w:val="00481186"/>
    <w:rsid w:val="004811B5"/>
    <w:rsid w:val="0048146B"/>
    <w:rsid w:val="004814DA"/>
    <w:rsid w:val="004815DC"/>
    <w:rsid w:val="004815FD"/>
    <w:rsid w:val="0048167B"/>
    <w:rsid w:val="004817FA"/>
    <w:rsid w:val="00481B36"/>
    <w:rsid w:val="00481C2B"/>
    <w:rsid w:val="00481E2C"/>
    <w:rsid w:val="00481EB6"/>
    <w:rsid w:val="00481FA3"/>
    <w:rsid w:val="00482103"/>
    <w:rsid w:val="004823CC"/>
    <w:rsid w:val="004823D7"/>
    <w:rsid w:val="004823DA"/>
    <w:rsid w:val="0048260C"/>
    <w:rsid w:val="00482703"/>
    <w:rsid w:val="004828A3"/>
    <w:rsid w:val="004829A8"/>
    <w:rsid w:val="00482A1E"/>
    <w:rsid w:val="00482E2F"/>
    <w:rsid w:val="00482E47"/>
    <w:rsid w:val="00482FB1"/>
    <w:rsid w:val="004835EF"/>
    <w:rsid w:val="004835F9"/>
    <w:rsid w:val="00483642"/>
    <w:rsid w:val="004837A7"/>
    <w:rsid w:val="004838CE"/>
    <w:rsid w:val="0048394C"/>
    <w:rsid w:val="00483A19"/>
    <w:rsid w:val="00483AAC"/>
    <w:rsid w:val="00483BE9"/>
    <w:rsid w:val="00483C8D"/>
    <w:rsid w:val="004840F3"/>
    <w:rsid w:val="004841FA"/>
    <w:rsid w:val="0048442A"/>
    <w:rsid w:val="00484575"/>
    <w:rsid w:val="00484592"/>
    <w:rsid w:val="00484C13"/>
    <w:rsid w:val="00484C7C"/>
    <w:rsid w:val="00484D50"/>
    <w:rsid w:val="00484F94"/>
    <w:rsid w:val="0048503C"/>
    <w:rsid w:val="004852D9"/>
    <w:rsid w:val="0048537A"/>
    <w:rsid w:val="004854C9"/>
    <w:rsid w:val="0048562B"/>
    <w:rsid w:val="0048590B"/>
    <w:rsid w:val="00485919"/>
    <w:rsid w:val="00485C7C"/>
    <w:rsid w:val="00486008"/>
    <w:rsid w:val="00486123"/>
    <w:rsid w:val="0048621B"/>
    <w:rsid w:val="00486609"/>
    <w:rsid w:val="00486965"/>
    <w:rsid w:val="00486A44"/>
    <w:rsid w:val="00486B7C"/>
    <w:rsid w:val="00486DBB"/>
    <w:rsid w:val="004871B9"/>
    <w:rsid w:val="004871FC"/>
    <w:rsid w:val="004872B2"/>
    <w:rsid w:val="00487A5F"/>
    <w:rsid w:val="00487E20"/>
    <w:rsid w:val="00487F29"/>
    <w:rsid w:val="00490152"/>
    <w:rsid w:val="0049039F"/>
    <w:rsid w:val="0049047F"/>
    <w:rsid w:val="00490496"/>
    <w:rsid w:val="004904ED"/>
    <w:rsid w:val="00490744"/>
    <w:rsid w:val="00490D7C"/>
    <w:rsid w:val="00490DC6"/>
    <w:rsid w:val="00490E90"/>
    <w:rsid w:val="00491158"/>
    <w:rsid w:val="00491265"/>
    <w:rsid w:val="0049137E"/>
    <w:rsid w:val="0049171F"/>
    <w:rsid w:val="00491867"/>
    <w:rsid w:val="00491C8B"/>
    <w:rsid w:val="00491CD6"/>
    <w:rsid w:val="00491E85"/>
    <w:rsid w:val="00492252"/>
    <w:rsid w:val="0049226F"/>
    <w:rsid w:val="004925DE"/>
    <w:rsid w:val="00492DE3"/>
    <w:rsid w:val="00492EA8"/>
    <w:rsid w:val="00492FF2"/>
    <w:rsid w:val="0049315E"/>
    <w:rsid w:val="00493566"/>
    <w:rsid w:val="00493B0F"/>
    <w:rsid w:val="00493C20"/>
    <w:rsid w:val="00493C46"/>
    <w:rsid w:val="0049403A"/>
    <w:rsid w:val="00494136"/>
    <w:rsid w:val="004942D2"/>
    <w:rsid w:val="00494486"/>
    <w:rsid w:val="004946FD"/>
    <w:rsid w:val="00494E60"/>
    <w:rsid w:val="00495002"/>
    <w:rsid w:val="0049507F"/>
    <w:rsid w:val="004955F8"/>
    <w:rsid w:val="004956E7"/>
    <w:rsid w:val="004958E6"/>
    <w:rsid w:val="00495BAE"/>
    <w:rsid w:val="00495BFF"/>
    <w:rsid w:val="00495D19"/>
    <w:rsid w:val="00495E6E"/>
    <w:rsid w:val="00495EF0"/>
    <w:rsid w:val="00495FD0"/>
    <w:rsid w:val="00496023"/>
    <w:rsid w:val="0049628C"/>
    <w:rsid w:val="00496384"/>
    <w:rsid w:val="0049671E"/>
    <w:rsid w:val="0049679F"/>
    <w:rsid w:val="00496AF6"/>
    <w:rsid w:val="00496BFD"/>
    <w:rsid w:val="0049722E"/>
    <w:rsid w:val="004972D1"/>
    <w:rsid w:val="00497842"/>
    <w:rsid w:val="00497B74"/>
    <w:rsid w:val="004A057F"/>
    <w:rsid w:val="004A060B"/>
    <w:rsid w:val="004A06D1"/>
    <w:rsid w:val="004A0787"/>
    <w:rsid w:val="004A088F"/>
    <w:rsid w:val="004A090D"/>
    <w:rsid w:val="004A0AE7"/>
    <w:rsid w:val="004A0BB6"/>
    <w:rsid w:val="004A0BBE"/>
    <w:rsid w:val="004A0C5B"/>
    <w:rsid w:val="004A0C81"/>
    <w:rsid w:val="004A0E17"/>
    <w:rsid w:val="004A0FCB"/>
    <w:rsid w:val="004A1104"/>
    <w:rsid w:val="004A1217"/>
    <w:rsid w:val="004A13E6"/>
    <w:rsid w:val="004A1579"/>
    <w:rsid w:val="004A190D"/>
    <w:rsid w:val="004A1A0C"/>
    <w:rsid w:val="004A1DA7"/>
    <w:rsid w:val="004A1F26"/>
    <w:rsid w:val="004A1FDE"/>
    <w:rsid w:val="004A2080"/>
    <w:rsid w:val="004A2195"/>
    <w:rsid w:val="004A22FB"/>
    <w:rsid w:val="004A2AB6"/>
    <w:rsid w:val="004A2F40"/>
    <w:rsid w:val="004A2F48"/>
    <w:rsid w:val="004A2FD6"/>
    <w:rsid w:val="004A3137"/>
    <w:rsid w:val="004A318C"/>
    <w:rsid w:val="004A3254"/>
    <w:rsid w:val="004A34B4"/>
    <w:rsid w:val="004A34E6"/>
    <w:rsid w:val="004A35DB"/>
    <w:rsid w:val="004A3F32"/>
    <w:rsid w:val="004A3F97"/>
    <w:rsid w:val="004A419D"/>
    <w:rsid w:val="004A41E6"/>
    <w:rsid w:val="004A4555"/>
    <w:rsid w:val="004A48B5"/>
    <w:rsid w:val="004A49D5"/>
    <w:rsid w:val="004A4A06"/>
    <w:rsid w:val="004A4A0F"/>
    <w:rsid w:val="004A4B15"/>
    <w:rsid w:val="004A4E04"/>
    <w:rsid w:val="004A4E1D"/>
    <w:rsid w:val="004A4E9F"/>
    <w:rsid w:val="004A4EB5"/>
    <w:rsid w:val="004A5357"/>
    <w:rsid w:val="004A53F2"/>
    <w:rsid w:val="004A5525"/>
    <w:rsid w:val="004A5A22"/>
    <w:rsid w:val="004A5A41"/>
    <w:rsid w:val="004A5F06"/>
    <w:rsid w:val="004A607A"/>
    <w:rsid w:val="004A61B3"/>
    <w:rsid w:val="004A651C"/>
    <w:rsid w:val="004A67E3"/>
    <w:rsid w:val="004A703C"/>
    <w:rsid w:val="004A765B"/>
    <w:rsid w:val="004A791D"/>
    <w:rsid w:val="004A7A6C"/>
    <w:rsid w:val="004A7A83"/>
    <w:rsid w:val="004A7D36"/>
    <w:rsid w:val="004B021C"/>
    <w:rsid w:val="004B035D"/>
    <w:rsid w:val="004B041E"/>
    <w:rsid w:val="004B04BA"/>
    <w:rsid w:val="004B05DD"/>
    <w:rsid w:val="004B0789"/>
    <w:rsid w:val="004B07C1"/>
    <w:rsid w:val="004B08AF"/>
    <w:rsid w:val="004B08CF"/>
    <w:rsid w:val="004B0912"/>
    <w:rsid w:val="004B0B0F"/>
    <w:rsid w:val="004B0C37"/>
    <w:rsid w:val="004B0E63"/>
    <w:rsid w:val="004B0F39"/>
    <w:rsid w:val="004B137B"/>
    <w:rsid w:val="004B143C"/>
    <w:rsid w:val="004B16CD"/>
    <w:rsid w:val="004B1D7A"/>
    <w:rsid w:val="004B2303"/>
    <w:rsid w:val="004B29D4"/>
    <w:rsid w:val="004B2AD8"/>
    <w:rsid w:val="004B2B32"/>
    <w:rsid w:val="004B2B84"/>
    <w:rsid w:val="004B2ED2"/>
    <w:rsid w:val="004B2F40"/>
    <w:rsid w:val="004B2FDD"/>
    <w:rsid w:val="004B3097"/>
    <w:rsid w:val="004B35EC"/>
    <w:rsid w:val="004B3697"/>
    <w:rsid w:val="004B39EF"/>
    <w:rsid w:val="004B3AFC"/>
    <w:rsid w:val="004B3D24"/>
    <w:rsid w:val="004B3F00"/>
    <w:rsid w:val="004B4126"/>
    <w:rsid w:val="004B41AF"/>
    <w:rsid w:val="004B427A"/>
    <w:rsid w:val="004B4288"/>
    <w:rsid w:val="004B4403"/>
    <w:rsid w:val="004B44F4"/>
    <w:rsid w:val="004B4591"/>
    <w:rsid w:val="004B4644"/>
    <w:rsid w:val="004B49EF"/>
    <w:rsid w:val="004B4DA1"/>
    <w:rsid w:val="004B512D"/>
    <w:rsid w:val="004B5633"/>
    <w:rsid w:val="004B5875"/>
    <w:rsid w:val="004B5896"/>
    <w:rsid w:val="004B58EA"/>
    <w:rsid w:val="004B5A76"/>
    <w:rsid w:val="004B5CF6"/>
    <w:rsid w:val="004B5EED"/>
    <w:rsid w:val="004B6177"/>
    <w:rsid w:val="004B64E2"/>
    <w:rsid w:val="004B6978"/>
    <w:rsid w:val="004B69F9"/>
    <w:rsid w:val="004B6B30"/>
    <w:rsid w:val="004B6B56"/>
    <w:rsid w:val="004B6D73"/>
    <w:rsid w:val="004B6DB8"/>
    <w:rsid w:val="004B6E3F"/>
    <w:rsid w:val="004B701B"/>
    <w:rsid w:val="004B707F"/>
    <w:rsid w:val="004B70D6"/>
    <w:rsid w:val="004B7EE0"/>
    <w:rsid w:val="004C0205"/>
    <w:rsid w:val="004C0222"/>
    <w:rsid w:val="004C0439"/>
    <w:rsid w:val="004C06A3"/>
    <w:rsid w:val="004C06A5"/>
    <w:rsid w:val="004C0752"/>
    <w:rsid w:val="004C0DF1"/>
    <w:rsid w:val="004C109C"/>
    <w:rsid w:val="004C19B9"/>
    <w:rsid w:val="004C2119"/>
    <w:rsid w:val="004C2535"/>
    <w:rsid w:val="004C26BC"/>
    <w:rsid w:val="004C2847"/>
    <w:rsid w:val="004C2ABB"/>
    <w:rsid w:val="004C2B54"/>
    <w:rsid w:val="004C2CBE"/>
    <w:rsid w:val="004C2F3C"/>
    <w:rsid w:val="004C3035"/>
    <w:rsid w:val="004C3046"/>
    <w:rsid w:val="004C36CB"/>
    <w:rsid w:val="004C3B76"/>
    <w:rsid w:val="004C3DDB"/>
    <w:rsid w:val="004C406E"/>
    <w:rsid w:val="004C408E"/>
    <w:rsid w:val="004C4F91"/>
    <w:rsid w:val="004C50A4"/>
    <w:rsid w:val="004C52B1"/>
    <w:rsid w:val="004C56D4"/>
    <w:rsid w:val="004C591E"/>
    <w:rsid w:val="004C5C2A"/>
    <w:rsid w:val="004C610E"/>
    <w:rsid w:val="004C61CA"/>
    <w:rsid w:val="004C61CF"/>
    <w:rsid w:val="004C6379"/>
    <w:rsid w:val="004C63D5"/>
    <w:rsid w:val="004C67E0"/>
    <w:rsid w:val="004C6A13"/>
    <w:rsid w:val="004C6A15"/>
    <w:rsid w:val="004C6BDC"/>
    <w:rsid w:val="004C6D07"/>
    <w:rsid w:val="004C6DA9"/>
    <w:rsid w:val="004C6DE8"/>
    <w:rsid w:val="004C7246"/>
    <w:rsid w:val="004C76EA"/>
    <w:rsid w:val="004C773F"/>
    <w:rsid w:val="004C7835"/>
    <w:rsid w:val="004C7C5B"/>
    <w:rsid w:val="004C7CA5"/>
    <w:rsid w:val="004C7DB1"/>
    <w:rsid w:val="004D0324"/>
    <w:rsid w:val="004D03FA"/>
    <w:rsid w:val="004D0626"/>
    <w:rsid w:val="004D0883"/>
    <w:rsid w:val="004D0A6E"/>
    <w:rsid w:val="004D0B27"/>
    <w:rsid w:val="004D0B54"/>
    <w:rsid w:val="004D0CB2"/>
    <w:rsid w:val="004D0CB5"/>
    <w:rsid w:val="004D0CD3"/>
    <w:rsid w:val="004D0D77"/>
    <w:rsid w:val="004D1012"/>
    <w:rsid w:val="004D12A0"/>
    <w:rsid w:val="004D1327"/>
    <w:rsid w:val="004D17EB"/>
    <w:rsid w:val="004D1838"/>
    <w:rsid w:val="004D188E"/>
    <w:rsid w:val="004D18B8"/>
    <w:rsid w:val="004D18F9"/>
    <w:rsid w:val="004D1D17"/>
    <w:rsid w:val="004D229D"/>
    <w:rsid w:val="004D2386"/>
    <w:rsid w:val="004D282D"/>
    <w:rsid w:val="004D2A8C"/>
    <w:rsid w:val="004D2C36"/>
    <w:rsid w:val="004D303F"/>
    <w:rsid w:val="004D369B"/>
    <w:rsid w:val="004D38FA"/>
    <w:rsid w:val="004D3B06"/>
    <w:rsid w:val="004D3E9C"/>
    <w:rsid w:val="004D41C5"/>
    <w:rsid w:val="004D47CA"/>
    <w:rsid w:val="004D4809"/>
    <w:rsid w:val="004D4BFE"/>
    <w:rsid w:val="004D4D26"/>
    <w:rsid w:val="004D4EA1"/>
    <w:rsid w:val="004D52B3"/>
    <w:rsid w:val="004D5438"/>
    <w:rsid w:val="004D587A"/>
    <w:rsid w:val="004D5BAA"/>
    <w:rsid w:val="004D641D"/>
    <w:rsid w:val="004D642E"/>
    <w:rsid w:val="004D65EC"/>
    <w:rsid w:val="004D6642"/>
    <w:rsid w:val="004D6886"/>
    <w:rsid w:val="004D6AC3"/>
    <w:rsid w:val="004D6C48"/>
    <w:rsid w:val="004D6C6E"/>
    <w:rsid w:val="004D6C81"/>
    <w:rsid w:val="004D6F72"/>
    <w:rsid w:val="004D7165"/>
    <w:rsid w:val="004D72E7"/>
    <w:rsid w:val="004D737C"/>
    <w:rsid w:val="004D7538"/>
    <w:rsid w:val="004D756B"/>
    <w:rsid w:val="004D797B"/>
    <w:rsid w:val="004D7CB8"/>
    <w:rsid w:val="004D7D37"/>
    <w:rsid w:val="004D7D91"/>
    <w:rsid w:val="004D7FAF"/>
    <w:rsid w:val="004E00CE"/>
    <w:rsid w:val="004E01DC"/>
    <w:rsid w:val="004E0900"/>
    <w:rsid w:val="004E0F9E"/>
    <w:rsid w:val="004E1256"/>
    <w:rsid w:val="004E132C"/>
    <w:rsid w:val="004E14A4"/>
    <w:rsid w:val="004E1619"/>
    <w:rsid w:val="004E1703"/>
    <w:rsid w:val="004E171E"/>
    <w:rsid w:val="004E1967"/>
    <w:rsid w:val="004E1D98"/>
    <w:rsid w:val="004E1DB6"/>
    <w:rsid w:val="004E1E85"/>
    <w:rsid w:val="004E1FCC"/>
    <w:rsid w:val="004E233C"/>
    <w:rsid w:val="004E2466"/>
    <w:rsid w:val="004E2A3F"/>
    <w:rsid w:val="004E2B33"/>
    <w:rsid w:val="004E2ED3"/>
    <w:rsid w:val="004E31F6"/>
    <w:rsid w:val="004E329E"/>
    <w:rsid w:val="004E34FE"/>
    <w:rsid w:val="004E37D2"/>
    <w:rsid w:val="004E38CA"/>
    <w:rsid w:val="004E3AB4"/>
    <w:rsid w:val="004E3E1A"/>
    <w:rsid w:val="004E3F64"/>
    <w:rsid w:val="004E41F1"/>
    <w:rsid w:val="004E44D7"/>
    <w:rsid w:val="004E4651"/>
    <w:rsid w:val="004E47A8"/>
    <w:rsid w:val="004E49D0"/>
    <w:rsid w:val="004E4A4C"/>
    <w:rsid w:val="004E4ABB"/>
    <w:rsid w:val="004E4CC4"/>
    <w:rsid w:val="004E4D4C"/>
    <w:rsid w:val="004E4D59"/>
    <w:rsid w:val="004E53B3"/>
    <w:rsid w:val="004E572C"/>
    <w:rsid w:val="004E576C"/>
    <w:rsid w:val="004E5823"/>
    <w:rsid w:val="004E59DF"/>
    <w:rsid w:val="004E5C9F"/>
    <w:rsid w:val="004E5CEE"/>
    <w:rsid w:val="004E5E9F"/>
    <w:rsid w:val="004E5F2F"/>
    <w:rsid w:val="004E5F5E"/>
    <w:rsid w:val="004E5F7F"/>
    <w:rsid w:val="004E6063"/>
    <w:rsid w:val="004E65C0"/>
    <w:rsid w:val="004E664A"/>
    <w:rsid w:val="004E66F0"/>
    <w:rsid w:val="004E6833"/>
    <w:rsid w:val="004E6C13"/>
    <w:rsid w:val="004E6C69"/>
    <w:rsid w:val="004E6E32"/>
    <w:rsid w:val="004E70B9"/>
    <w:rsid w:val="004E717A"/>
    <w:rsid w:val="004E71A9"/>
    <w:rsid w:val="004E778A"/>
    <w:rsid w:val="004E7B71"/>
    <w:rsid w:val="004E7BCD"/>
    <w:rsid w:val="004E7D38"/>
    <w:rsid w:val="004F0257"/>
    <w:rsid w:val="004F0366"/>
    <w:rsid w:val="004F048F"/>
    <w:rsid w:val="004F0519"/>
    <w:rsid w:val="004F08B4"/>
    <w:rsid w:val="004F0D7A"/>
    <w:rsid w:val="004F153C"/>
    <w:rsid w:val="004F1597"/>
    <w:rsid w:val="004F15F4"/>
    <w:rsid w:val="004F16EE"/>
    <w:rsid w:val="004F1838"/>
    <w:rsid w:val="004F1BEB"/>
    <w:rsid w:val="004F1D09"/>
    <w:rsid w:val="004F2344"/>
    <w:rsid w:val="004F27A9"/>
    <w:rsid w:val="004F28B1"/>
    <w:rsid w:val="004F2B6A"/>
    <w:rsid w:val="004F2C2F"/>
    <w:rsid w:val="004F2C5D"/>
    <w:rsid w:val="004F2DC8"/>
    <w:rsid w:val="004F2DF3"/>
    <w:rsid w:val="004F32C8"/>
    <w:rsid w:val="004F331B"/>
    <w:rsid w:val="004F392C"/>
    <w:rsid w:val="004F3AE1"/>
    <w:rsid w:val="004F3EC9"/>
    <w:rsid w:val="004F4942"/>
    <w:rsid w:val="004F4A93"/>
    <w:rsid w:val="004F500E"/>
    <w:rsid w:val="004F5152"/>
    <w:rsid w:val="004F519B"/>
    <w:rsid w:val="004F51EC"/>
    <w:rsid w:val="004F5533"/>
    <w:rsid w:val="004F565F"/>
    <w:rsid w:val="004F5804"/>
    <w:rsid w:val="004F5A0C"/>
    <w:rsid w:val="004F5A36"/>
    <w:rsid w:val="004F5BF1"/>
    <w:rsid w:val="004F5D43"/>
    <w:rsid w:val="004F5ED7"/>
    <w:rsid w:val="004F5FE0"/>
    <w:rsid w:val="004F62A1"/>
    <w:rsid w:val="004F6400"/>
    <w:rsid w:val="004F67FC"/>
    <w:rsid w:val="004F6C53"/>
    <w:rsid w:val="004F6FA1"/>
    <w:rsid w:val="004F7127"/>
    <w:rsid w:val="004F7204"/>
    <w:rsid w:val="004F7497"/>
    <w:rsid w:val="004F74FB"/>
    <w:rsid w:val="004F7902"/>
    <w:rsid w:val="004F7A1F"/>
    <w:rsid w:val="004F7CB1"/>
    <w:rsid w:val="004F7D13"/>
    <w:rsid w:val="004F7E40"/>
    <w:rsid w:val="004F7E52"/>
    <w:rsid w:val="005003CB"/>
    <w:rsid w:val="005004BD"/>
    <w:rsid w:val="0050064E"/>
    <w:rsid w:val="00500680"/>
    <w:rsid w:val="005008CA"/>
    <w:rsid w:val="00500ED4"/>
    <w:rsid w:val="005014DA"/>
    <w:rsid w:val="00501513"/>
    <w:rsid w:val="00501562"/>
    <w:rsid w:val="0050156E"/>
    <w:rsid w:val="0050178C"/>
    <w:rsid w:val="00501C40"/>
    <w:rsid w:val="00501CD2"/>
    <w:rsid w:val="00501DAB"/>
    <w:rsid w:val="00501E07"/>
    <w:rsid w:val="00501E51"/>
    <w:rsid w:val="00501F84"/>
    <w:rsid w:val="00502153"/>
    <w:rsid w:val="005022C5"/>
    <w:rsid w:val="00502307"/>
    <w:rsid w:val="0050257F"/>
    <w:rsid w:val="0050266E"/>
    <w:rsid w:val="005027BB"/>
    <w:rsid w:val="00502AC2"/>
    <w:rsid w:val="00502BCE"/>
    <w:rsid w:val="005030AA"/>
    <w:rsid w:val="005032CE"/>
    <w:rsid w:val="0050352D"/>
    <w:rsid w:val="00503590"/>
    <w:rsid w:val="00503843"/>
    <w:rsid w:val="00503863"/>
    <w:rsid w:val="00503ECD"/>
    <w:rsid w:val="00503ED9"/>
    <w:rsid w:val="00504166"/>
    <w:rsid w:val="0050431E"/>
    <w:rsid w:val="005043E2"/>
    <w:rsid w:val="0050441A"/>
    <w:rsid w:val="0050445A"/>
    <w:rsid w:val="00504AAC"/>
    <w:rsid w:val="00504FDE"/>
    <w:rsid w:val="00505397"/>
    <w:rsid w:val="00505618"/>
    <w:rsid w:val="0050588D"/>
    <w:rsid w:val="005058ED"/>
    <w:rsid w:val="005059A2"/>
    <w:rsid w:val="005059B5"/>
    <w:rsid w:val="005061CA"/>
    <w:rsid w:val="00506228"/>
    <w:rsid w:val="00506318"/>
    <w:rsid w:val="00506368"/>
    <w:rsid w:val="0050653F"/>
    <w:rsid w:val="00506589"/>
    <w:rsid w:val="00506872"/>
    <w:rsid w:val="005069D2"/>
    <w:rsid w:val="00506D04"/>
    <w:rsid w:val="00506FD1"/>
    <w:rsid w:val="005071F8"/>
    <w:rsid w:val="005073AE"/>
    <w:rsid w:val="005075B8"/>
    <w:rsid w:val="005075D5"/>
    <w:rsid w:val="00507884"/>
    <w:rsid w:val="005079D0"/>
    <w:rsid w:val="00507AB8"/>
    <w:rsid w:val="00507F99"/>
    <w:rsid w:val="00510061"/>
    <w:rsid w:val="00510388"/>
    <w:rsid w:val="005106F3"/>
    <w:rsid w:val="005109A7"/>
    <w:rsid w:val="00510B4A"/>
    <w:rsid w:val="00510CB6"/>
    <w:rsid w:val="00510E4B"/>
    <w:rsid w:val="00510EEC"/>
    <w:rsid w:val="00511097"/>
    <w:rsid w:val="005110C1"/>
    <w:rsid w:val="0051110D"/>
    <w:rsid w:val="00511463"/>
    <w:rsid w:val="00511567"/>
    <w:rsid w:val="00511603"/>
    <w:rsid w:val="0051166E"/>
    <w:rsid w:val="00511E56"/>
    <w:rsid w:val="00511FC1"/>
    <w:rsid w:val="00511FFC"/>
    <w:rsid w:val="00512248"/>
    <w:rsid w:val="0051253C"/>
    <w:rsid w:val="00512813"/>
    <w:rsid w:val="0051289D"/>
    <w:rsid w:val="00512A6E"/>
    <w:rsid w:val="00512C80"/>
    <w:rsid w:val="00512E5D"/>
    <w:rsid w:val="00512E7F"/>
    <w:rsid w:val="00512E92"/>
    <w:rsid w:val="00513007"/>
    <w:rsid w:val="00513095"/>
    <w:rsid w:val="0051315E"/>
    <w:rsid w:val="005132ED"/>
    <w:rsid w:val="005135DD"/>
    <w:rsid w:val="005138F6"/>
    <w:rsid w:val="00513ACA"/>
    <w:rsid w:val="00513C27"/>
    <w:rsid w:val="00513C88"/>
    <w:rsid w:val="005140B7"/>
    <w:rsid w:val="00514644"/>
    <w:rsid w:val="00514746"/>
    <w:rsid w:val="00514822"/>
    <w:rsid w:val="00514E26"/>
    <w:rsid w:val="0051500A"/>
    <w:rsid w:val="0051540A"/>
    <w:rsid w:val="0051549D"/>
    <w:rsid w:val="005157F9"/>
    <w:rsid w:val="00515AE0"/>
    <w:rsid w:val="005162B7"/>
    <w:rsid w:val="00516358"/>
    <w:rsid w:val="00516464"/>
    <w:rsid w:val="005164C2"/>
    <w:rsid w:val="005169DD"/>
    <w:rsid w:val="00516AC9"/>
    <w:rsid w:val="00516ADD"/>
    <w:rsid w:val="005173D1"/>
    <w:rsid w:val="00517455"/>
    <w:rsid w:val="0051746D"/>
    <w:rsid w:val="005174BA"/>
    <w:rsid w:val="00517770"/>
    <w:rsid w:val="005177E8"/>
    <w:rsid w:val="00517851"/>
    <w:rsid w:val="00517B02"/>
    <w:rsid w:val="00517B67"/>
    <w:rsid w:val="00517BB3"/>
    <w:rsid w:val="00517E7A"/>
    <w:rsid w:val="005200F1"/>
    <w:rsid w:val="005201BC"/>
    <w:rsid w:val="00520336"/>
    <w:rsid w:val="00520453"/>
    <w:rsid w:val="00520471"/>
    <w:rsid w:val="005207E4"/>
    <w:rsid w:val="00520887"/>
    <w:rsid w:val="005208CC"/>
    <w:rsid w:val="00520B83"/>
    <w:rsid w:val="00520C58"/>
    <w:rsid w:val="00520CE6"/>
    <w:rsid w:val="00520FD5"/>
    <w:rsid w:val="00521072"/>
    <w:rsid w:val="00521427"/>
    <w:rsid w:val="00521923"/>
    <w:rsid w:val="005219E8"/>
    <w:rsid w:val="00521C30"/>
    <w:rsid w:val="00521C48"/>
    <w:rsid w:val="005220B3"/>
    <w:rsid w:val="005221D1"/>
    <w:rsid w:val="005222DB"/>
    <w:rsid w:val="005223A3"/>
    <w:rsid w:val="0052263B"/>
    <w:rsid w:val="0052272B"/>
    <w:rsid w:val="00522742"/>
    <w:rsid w:val="00522A99"/>
    <w:rsid w:val="00523006"/>
    <w:rsid w:val="005230B0"/>
    <w:rsid w:val="0052340A"/>
    <w:rsid w:val="0052347D"/>
    <w:rsid w:val="0052392D"/>
    <w:rsid w:val="00523B39"/>
    <w:rsid w:val="00523B3C"/>
    <w:rsid w:val="00523BEA"/>
    <w:rsid w:val="00523C3D"/>
    <w:rsid w:val="00523C95"/>
    <w:rsid w:val="00523D47"/>
    <w:rsid w:val="00523D88"/>
    <w:rsid w:val="0052436D"/>
    <w:rsid w:val="00524729"/>
    <w:rsid w:val="00524958"/>
    <w:rsid w:val="005249AC"/>
    <w:rsid w:val="00524A36"/>
    <w:rsid w:val="00524AE6"/>
    <w:rsid w:val="00524B34"/>
    <w:rsid w:val="00525177"/>
    <w:rsid w:val="0052576E"/>
    <w:rsid w:val="0052593A"/>
    <w:rsid w:val="0052598C"/>
    <w:rsid w:val="005259B8"/>
    <w:rsid w:val="00525E53"/>
    <w:rsid w:val="00526008"/>
    <w:rsid w:val="00526190"/>
    <w:rsid w:val="005263A0"/>
    <w:rsid w:val="005263AA"/>
    <w:rsid w:val="005263F5"/>
    <w:rsid w:val="00526A2A"/>
    <w:rsid w:val="00526C62"/>
    <w:rsid w:val="00526E89"/>
    <w:rsid w:val="005270CB"/>
    <w:rsid w:val="00527200"/>
    <w:rsid w:val="00527817"/>
    <w:rsid w:val="0052788E"/>
    <w:rsid w:val="00527B42"/>
    <w:rsid w:val="00527FA1"/>
    <w:rsid w:val="00530215"/>
    <w:rsid w:val="00530326"/>
    <w:rsid w:val="00530347"/>
    <w:rsid w:val="00530483"/>
    <w:rsid w:val="00530729"/>
    <w:rsid w:val="00530834"/>
    <w:rsid w:val="00530892"/>
    <w:rsid w:val="005309A7"/>
    <w:rsid w:val="00530E06"/>
    <w:rsid w:val="00530F54"/>
    <w:rsid w:val="00531523"/>
    <w:rsid w:val="005316BD"/>
    <w:rsid w:val="005316D2"/>
    <w:rsid w:val="0053184F"/>
    <w:rsid w:val="00531AF1"/>
    <w:rsid w:val="00531BB2"/>
    <w:rsid w:val="00531BC2"/>
    <w:rsid w:val="00531C5A"/>
    <w:rsid w:val="00532135"/>
    <w:rsid w:val="00532332"/>
    <w:rsid w:val="00532984"/>
    <w:rsid w:val="00532BD0"/>
    <w:rsid w:val="00532C95"/>
    <w:rsid w:val="00532DD9"/>
    <w:rsid w:val="00532EC3"/>
    <w:rsid w:val="00532FE0"/>
    <w:rsid w:val="00533073"/>
    <w:rsid w:val="005334A6"/>
    <w:rsid w:val="00533904"/>
    <w:rsid w:val="00533FC8"/>
    <w:rsid w:val="00534105"/>
    <w:rsid w:val="005341F4"/>
    <w:rsid w:val="00534525"/>
    <w:rsid w:val="005345CF"/>
    <w:rsid w:val="0053487C"/>
    <w:rsid w:val="00534C13"/>
    <w:rsid w:val="00534C90"/>
    <w:rsid w:val="00535706"/>
    <w:rsid w:val="00535BD4"/>
    <w:rsid w:val="00535CEA"/>
    <w:rsid w:val="00535D8A"/>
    <w:rsid w:val="00535D8F"/>
    <w:rsid w:val="00536035"/>
    <w:rsid w:val="005360AD"/>
    <w:rsid w:val="00536200"/>
    <w:rsid w:val="0053660E"/>
    <w:rsid w:val="005366EE"/>
    <w:rsid w:val="00536921"/>
    <w:rsid w:val="00536CD1"/>
    <w:rsid w:val="00536D2F"/>
    <w:rsid w:val="005372CA"/>
    <w:rsid w:val="00537352"/>
    <w:rsid w:val="005373B4"/>
    <w:rsid w:val="0053742F"/>
    <w:rsid w:val="005374BE"/>
    <w:rsid w:val="0053797E"/>
    <w:rsid w:val="00537B2A"/>
    <w:rsid w:val="00540108"/>
    <w:rsid w:val="005404FD"/>
    <w:rsid w:val="0054057B"/>
    <w:rsid w:val="00540762"/>
    <w:rsid w:val="005409D8"/>
    <w:rsid w:val="00540ABD"/>
    <w:rsid w:val="00540BA9"/>
    <w:rsid w:val="00540CF2"/>
    <w:rsid w:val="00540D40"/>
    <w:rsid w:val="00540EE5"/>
    <w:rsid w:val="005412AE"/>
    <w:rsid w:val="005412E2"/>
    <w:rsid w:val="00541940"/>
    <w:rsid w:val="00541997"/>
    <w:rsid w:val="00541A84"/>
    <w:rsid w:val="00541D5E"/>
    <w:rsid w:val="00541DD9"/>
    <w:rsid w:val="00541DF6"/>
    <w:rsid w:val="005420E4"/>
    <w:rsid w:val="00542178"/>
    <w:rsid w:val="00542196"/>
    <w:rsid w:val="005425F7"/>
    <w:rsid w:val="005427AC"/>
    <w:rsid w:val="0054283F"/>
    <w:rsid w:val="00542985"/>
    <w:rsid w:val="00542BD8"/>
    <w:rsid w:val="00542D37"/>
    <w:rsid w:val="00542D95"/>
    <w:rsid w:val="00542EB5"/>
    <w:rsid w:val="00543065"/>
    <w:rsid w:val="005430D8"/>
    <w:rsid w:val="005432C3"/>
    <w:rsid w:val="005434FF"/>
    <w:rsid w:val="00543814"/>
    <w:rsid w:val="00543853"/>
    <w:rsid w:val="005439B0"/>
    <w:rsid w:val="00543BB3"/>
    <w:rsid w:val="00543FBF"/>
    <w:rsid w:val="005444DC"/>
    <w:rsid w:val="005447D6"/>
    <w:rsid w:val="005448B8"/>
    <w:rsid w:val="00544A2C"/>
    <w:rsid w:val="00544CE7"/>
    <w:rsid w:val="00544FF3"/>
    <w:rsid w:val="0054543A"/>
    <w:rsid w:val="005462A6"/>
    <w:rsid w:val="00546377"/>
    <w:rsid w:val="00546938"/>
    <w:rsid w:val="00546B01"/>
    <w:rsid w:val="00547414"/>
    <w:rsid w:val="00547B97"/>
    <w:rsid w:val="00547D6C"/>
    <w:rsid w:val="00547D90"/>
    <w:rsid w:val="00550119"/>
    <w:rsid w:val="005502D7"/>
    <w:rsid w:val="005502E6"/>
    <w:rsid w:val="0055054A"/>
    <w:rsid w:val="005510B8"/>
    <w:rsid w:val="005510D6"/>
    <w:rsid w:val="00551431"/>
    <w:rsid w:val="005517A6"/>
    <w:rsid w:val="005519B8"/>
    <w:rsid w:val="00551A7E"/>
    <w:rsid w:val="00551B40"/>
    <w:rsid w:val="00551F0F"/>
    <w:rsid w:val="00551FA7"/>
    <w:rsid w:val="0055202C"/>
    <w:rsid w:val="005521A5"/>
    <w:rsid w:val="0055230D"/>
    <w:rsid w:val="00552502"/>
    <w:rsid w:val="00552AD8"/>
    <w:rsid w:val="00552C86"/>
    <w:rsid w:val="00552D3E"/>
    <w:rsid w:val="00552DD0"/>
    <w:rsid w:val="00552F02"/>
    <w:rsid w:val="00552FD3"/>
    <w:rsid w:val="005530A6"/>
    <w:rsid w:val="005531D7"/>
    <w:rsid w:val="00553339"/>
    <w:rsid w:val="005534BD"/>
    <w:rsid w:val="00553527"/>
    <w:rsid w:val="00553698"/>
    <w:rsid w:val="0055397F"/>
    <w:rsid w:val="00554990"/>
    <w:rsid w:val="00554F74"/>
    <w:rsid w:val="00555116"/>
    <w:rsid w:val="00555338"/>
    <w:rsid w:val="005559D3"/>
    <w:rsid w:val="00555C61"/>
    <w:rsid w:val="005561DF"/>
    <w:rsid w:val="00556668"/>
    <w:rsid w:val="00556794"/>
    <w:rsid w:val="005571DB"/>
    <w:rsid w:val="00557695"/>
    <w:rsid w:val="00557A30"/>
    <w:rsid w:val="00557BAE"/>
    <w:rsid w:val="00557CDE"/>
    <w:rsid w:val="00557D12"/>
    <w:rsid w:val="00557D81"/>
    <w:rsid w:val="00557F8D"/>
    <w:rsid w:val="005602E5"/>
    <w:rsid w:val="0056049C"/>
    <w:rsid w:val="005605E9"/>
    <w:rsid w:val="0056065D"/>
    <w:rsid w:val="00560664"/>
    <w:rsid w:val="00560773"/>
    <w:rsid w:val="005607EC"/>
    <w:rsid w:val="00560BFD"/>
    <w:rsid w:val="00560D05"/>
    <w:rsid w:val="005610FC"/>
    <w:rsid w:val="00561131"/>
    <w:rsid w:val="005612D9"/>
    <w:rsid w:val="0056131D"/>
    <w:rsid w:val="0056133B"/>
    <w:rsid w:val="00561B03"/>
    <w:rsid w:val="00561D20"/>
    <w:rsid w:val="00562102"/>
    <w:rsid w:val="00562136"/>
    <w:rsid w:val="00562420"/>
    <w:rsid w:val="00562463"/>
    <w:rsid w:val="00562504"/>
    <w:rsid w:val="005626FC"/>
    <w:rsid w:val="00562797"/>
    <w:rsid w:val="00562964"/>
    <w:rsid w:val="00562AEB"/>
    <w:rsid w:val="00562DA0"/>
    <w:rsid w:val="00562DAB"/>
    <w:rsid w:val="0056309A"/>
    <w:rsid w:val="0056328B"/>
    <w:rsid w:val="0056384D"/>
    <w:rsid w:val="00563C82"/>
    <w:rsid w:val="00563DDC"/>
    <w:rsid w:val="00564190"/>
    <w:rsid w:val="005643A2"/>
    <w:rsid w:val="00564896"/>
    <w:rsid w:val="00564AE9"/>
    <w:rsid w:val="00564B1F"/>
    <w:rsid w:val="00564B50"/>
    <w:rsid w:val="00564C74"/>
    <w:rsid w:val="00564EF3"/>
    <w:rsid w:val="00565012"/>
    <w:rsid w:val="00565062"/>
    <w:rsid w:val="00565065"/>
    <w:rsid w:val="0056514C"/>
    <w:rsid w:val="005652B6"/>
    <w:rsid w:val="005652B9"/>
    <w:rsid w:val="00565423"/>
    <w:rsid w:val="00565590"/>
    <w:rsid w:val="00565944"/>
    <w:rsid w:val="00565A38"/>
    <w:rsid w:val="00565B1F"/>
    <w:rsid w:val="00565F73"/>
    <w:rsid w:val="00565FBB"/>
    <w:rsid w:val="00566BFB"/>
    <w:rsid w:val="00566D73"/>
    <w:rsid w:val="00566FF1"/>
    <w:rsid w:val="005674FF"/>
    <w:rsid w:val="00567577"/>
    <w:rsid w:val="005675F6"/>
    <w:rsid w:val="005679C4"/>
    <w:rsid w:val="00567E7B"/>
    <w:rsid w:val="00570298"/>
    <w:rsid w:val="005705D2"/>
    <w:rsid w:val="00570B18"/>
    <w:rsid w:val="00570BDD"/>
    <w:rsid w:val="00570EC2"/>
    <w:rsid w:val="005714E0"/>
    <w:rsid w:val="00571C50"/>
    <w:rsid w:val="00571E24"/>
    <w:rsid w:val="00571F2F"/>
    <w:rsid w:val="00572093"/>
    <w:rsid w:val="00572418"/>
    <w:rsid w:val="00572786"/>
    <w:rsid w:val="005727C3"/>
    <w:rsid w:val="0057281D"/>
    <w:rsid w:val="00572924"/>
    <w:rsid w:val="00572B8E"/>
    <w:rsid w:val="00572BE7"/>
    <w:rsid w:val="00572E1E"/>
    <w:rsid w:val="00573278"/>
    <w:rsid w:val="005732AF"/>
    <w:rsid w:val="0057336E"/>
    <w:rsid w:val="005733F1"/>
    <w:rsid w:val="00573581"/>
    <w:rsid w:val="0057380F"/>
    <w:rsid w:val="005738F4"/>
    <w:rsid w:val="00573E97"/>
    <w:rsid w:val="00573FFA"/>
    <w:rsid w:val="005742FF"/>
    <w:rsid w:val="005744F8"/>
    <w:rsid w:val="00574547"/>
    <w:rsid w:val="00574D32"/>
    <w:rsid w:val="00574E6E"/>
    <w:rsid w:val="00575092"/>
    <w:rsid w:val="0057517E"/>
    <w:rsid w:val="0057534F"/>
    <w:rsid w:val="00575647"/>
    <w:rsid w:val="00575BF9"/>
    <w:rsid w:val="00575DCA"/>
    <w:rsid w:val="00575F65"/>
    <w:rsid w:val="005761F1"/>
    <w:rsid w:val="0057680B"/>
    <w:rsid w:val="00576A8F"/>
    <w:rsid w:val="005770BC"/>
    <w:rsid w:val="0057714B"/>
    <w:rsid w:val="0057743C"/>
    <w:rsid w:val="0057782D"/>
    <w:rsid w:val="005802F1"/>
    <w:rsid w:val="0058103E"/>
    <w:rsid w:val="00581A07"/>
    <w:rsid w:val="00581B1E"/>
    <w:rsid w:val="00581C7D"/>
    <w:rsid w:val="00581D4A"/>
    <w:rsid w:val="00581DA6"/>
    <w:rsid w:val="005822EF"/>
    <w:rsid w:val="0058230E"/>
    <w:rsid w:val="005824FD"/>
    <w:rsid w:val="00582529"/>
    <w:rsid w:val="0058255B"/>
    <w:rsid w:val="005825BF"/>
    <w:rsid w:val="0058261C"/>
    <w:rsid w:val="0058263B"/>
    <w:rsid w:val="00582A2B"/>
    <w:rsid w:val="00582A3C"/>
    <w:rsid w:val="00582A5C"/>
    <w:rsid w:val="00582D29"/>
    <w:rsid w:val="00582DCD"/>
    <w:rsid w:val="00582EA5"/>
    <w:rsid w:val="00583146"/>
    <w:rsid w:val="0058344E"/>
    <w:rsid w:val="00583596"/>
    <w:rsid w:val="00583669"/>
    <w:rsid w:val="005838CE"/>
    <w:rsid w:val="005839B8"/>
    <w:rsid w:val="005839D1"/>
    <w:rsid w:val="00583AA1"/>
    <w:rsid w:val="00583E13"/>
    <w:rsid w:val="005843B8"/>
    <w:rsid w:val="0058442A"/>
    <w:rsid w:val="0058444F"/>
    <w:rsid w:val="00584725"/>
    <w:rsid w:val="005847A7"/>
    <w:rsid w:val="00584CAE"/>
    <w:rsid w:val="00584DDF"/>
    <w:rsid w:val="00584E30"/>
    <w:rsid w:val="00585116"/>
    <w:rsid w:val="005856B2"/>
    <w:rsid w:val="00585CBE"/>
    <w:rsid w:val="0058650A"/>
    <w:rsid w:val="005865F9"/>
    <w:rsid w:val="005866F7"/>
    <w:rsid w:val="00586995"/>
    <w:rsid w:val="00586A68"/>
    <w:rsid w:val="00586D11"/>
    <w:rsid w:val="00586E16"/>
    <w:rsid w:val="00586ED2"/>
    <w:rsid w:val="00587147"/>
    <w:rsid w:val="0058744B"/>
    <w:rsid w:val="005874A3"/>
    <w:rsid w:val="00587AEA"/>
    <w:rsid w:val="00587C8B"/>
    <w:rsid w:val="00590060"/>
    <w:rsid w:val="005905C5"/>
    <w:rsid w:val="00590724"/>
    <w:rsid w:val="0059095F"/>
    <w:rsid w:val="00590C62"/>
    <w:rsid w:val="00590C9C"/>
    <w:rsid w:val="005912A7"/>
    <w:rsid w:val="00591347"/>
    <w:rsid w:val="005915B2"/>
    <w:rsid w:val="0059166D"/>
    <w:rsid w:val="00591A7C"/>
    <w:rsid w:val="00591B32"/>
    <w:rsid w:val="00592216"/>
    <w:rsid w:val="00592434"/>
    <w:rsid w:val="0059250D"/>
    <w:rsid w:val="005927C8"/>
    <w:rsid w:val="00592805"/>
    <w:rsid w:val="005929D3"/>
    <w:rsid w:val="00592A8E"/>
    <w:rsid w:val="0059376B"/>
    <w:rsid w:val="00593806"/>
    <w:rsid w:val="00593979"/>
    <w:rsid w:val="00593AB7"/>
    <w:rsid w:val="00593D06"/>
    <w:rsid w:val="00593F4C"/>
    <w:rsid w:val="00593FB6"/>
    <w:rsid w:val="00594374"/>
    <w:rsid w:val="005943A0"/>
    <w:rsid w:val="00594482"/>
    <w:rsid w:val="005948B1"/>
    <w:rsid w:val="00594960"/>
    <w:rsid w:val="00594B4F"/>
    <w:rsid w:val="00594D63"/>
    <w:rsid w:val="00594E55"/>
    <w:rsid w:val="00594F61"/>
    <w:rsid w:val="00595C21"/>
    <w:rsid w:val="00595C2A"/>
    <w:rsid w:val="00595F35"/>
    <w:rsid w:val="005967BC"/>
    <w:rsid w:val="00596856"/>
    <w:rsid w:val="00596AA5"/>
    <w:rsid w:val="00596F40"/>
    <w:rsid w:val="00596F8F"/>
    <w:rsid w:val="0059708C"/>
    <w:rsid w:val="00597DD8"/>
    <w:rsid w:val="005A0083"/>
    <w:rsid w:val="005A00BB"/>
    <w:rsid w:val="005A01D1"/>
    <w:rsid w:val="005A02F5"/>
    <w:rsid w:val="005A030F"/>
    <w:rsid w:val="005A0667"/>
    <w:rsid w:val="005A0870"/>
    <w:rsid w:val="005A0909"/>
    <w:rsid w:val="005A0BC2"/>
    <w:rsid w:val="005A0E17"/>
    <w:rsid w:val="005A1693"/>
    <w:rsid w:val="005A17E2"/>
    <w:rsid w:val="005A182E"/>
    <w:rsid w:val="005A186E"/>
    <w:rsid w:val="005A1B41"/>
    <w:rsid w:val="005A1E0A"/>
    <w:rsid w:val="005A1EAB"/>
    <w:rsid w:val="005A203D"/>
    <w:rsid w:val="005A25EA"/>
    <w:rsid w:val="005A2F3B"/>
    <w:rsid w:val="005A346B"/>
    <w:rsid w:val="005A382F"/>
    <w:rsid w:val="005A39A6"/>
    <w:rsid w:val="005A3BE9"/>
    <w:rsid w:val="005A4109"/>
    <w:rsid w:val="005A44AC"/>
    <w:rsid w:val="005A45DE"/>
    <w:rsid w:val="005A4A68"/>
    <w:rsid w:val="005A4DA5"/>
    <w:rsid w:val="005A5006"/>
    <w:rsid w:val="005A50FF"/>
    <w:rsid w:val="005A528E"/>
    <w:rsid w:val="005A56A5"/>
    <w:rsid w:val="005A58DF"/>
    <w:rsid w:val="005A5B55"/>
    <w:rsid w:val="005A5C9B"/>
    <w:rsid w:val="005A5D67"/>
    <w:rsid w:val="005A6014"/>
    <w:rsid w:val="005A60B9"/>
    <w:rsid w:val="005A6151"/>
    <w:rsid w:val="005A616C"/>
    <w:rsid w:val="005A618B"/>
    <w:rsid w:val="005A6271"/>
    <w:rsid w:val="005A6D37"/>
    <w:rsid w:val="005A6D4F"/>
    <w:rsid w:val="005A735A"/>
    <w:rsid w:val="005A7AFC"/>
    <w:rsid w:val="005B0242"/>
    <w:rsid w:val="005B038A"/>
    <w:rsid w:val="005B047F"/>
    <w:rsid w:val="005B06D5"/>
    <w:rsid w:val="005B09D2"/>
    <w:rsid w:val="005B0D97"/>
    <w:rsid w:val="005B0DDB"/>
    <w:rsid w:val="005B0E22"/>
    <w:rsid w:val="005B1076"/>
    <w:rsid w:val="005B1270"/>
    <w:rsid w:val="005B1432"/>
    <w:rsid w:val="005B1505"/>
    <w:rsid w:val="005B17B5"/>
    <w:rsid w:val="005B1A46"/>
    <w:rsid w:val="005B1B85"/>
    <w:rsid w:val="005B1C3D"/>
    <w:rsid w:val="005B234A"/>
    <w:rsid w:val="005B2C4E"/>
    <w:rsid w:val="005B399F"/>
    <w:rsid w:val="005B3B1D"/>
    <w:rsid w:val="005B3B34"/>
    <w:rsid w:val="005B3BD1"/>
    <w:rsid w:val="005B3E53"/>
    <w:rsid w:val="005B403C"/>
    <w:rsid w:val="005B419F"/>
    <w:rsid w:val="005B4505"/>
    <w:rsid w:val="005B4729"/>
    <w:rsid w:val="005B4926"/>
    <w:rsid w:val="005B4A75"/>
    <w:rsid w:val="005B4DF7"/>
    <w:rsid w:val="005B5376"/>
    <w:rsid w:val="005B5949"/>
    <w:rsid w:val="005B5951"/>
    <w:rsid w:val="005B5D85"/>
    <w:rsid w:val="005B6378"/>
    <w:rsid w:val="005B6A33"/>
    <w:rsid w:val="005B705D"/>
    <w:rsid w:val="005B7246"/>
    <w:rsid w:val="005B7419"/>
    <w:rsid w:val="005B790B"/>
    <w:rsid w:val="005B79D1"/>
    <w:rsid w:val="005B7A3D"/>
    <w:rsid w:val="005B7B1F"/>
    <w:rsid w:val="005B7CBA"/>
    <w:rsid w:val="005B7F3F"/>
    <w:rsid w:val="005C0119"/>
    <w:rsid w:val="005C0472"/>
    <w:rsid w:val="005C05BD"/>
    <w:rsid w:val="005C106B"/>
    <w:rsid w:val="005C1394"/>
    <w:rsid w:val="005C1688"/>
    <w:rsid w:val="005C168B"/>
    <w:rsid w:val="005C1745"/>
    <w:rsid w:val="005C175F"/>
    <w:rsid w:val="005C196F"/>
    <w:rsid w:val="005C1A39"/>
    <w:rsid w:val="005C1AB0"/>
    <w:rsid w:val="005C1B90"/>
    <w:rsid w:val="005C224C"/>
    <w:rsid w:val="005C22C8"/>
    <w:rsid w:val="005C2756"/>
    <w:rsid w:val="005C2800"/>
    <w:rsid w:val="005C2AEC"/>
    <w:rsid w:val="005C2E03"/>
    <w:rsid w:val="005C2F2F"/>
    <w:rsid w:val="005C326D"/>
    <w:rsid w:val="005C34AF"/>
    <w:rsid w:val="005C37EB"/>
    <w:rsid w:val="005C3D94"/>
    <w:rsid w:val="005C4189"/>
    <w:rsid w:val="005C4742"/>
    <w:rsid w:val="005C4E34"/>
    <w:rsid w:val="005C4F14"/>
    <w:rsid w:val="005C53BC"/>
    <w:rsid w:val="005C56BD"/>
    <w:rsid w:val="005C5E2F"/>
    <w:rsid w:val="005C5E33"/>
    <w:rsid w:val="005C5E74"/>
    <w:rsid w:val="005C60DA"/>
    <w:rsid w:val="005C6460"/>
    <w:rsid w:val="005C688D"/>
    <w:rsid w:val="005C6984"/>
    <w:rsid w:val="005C69A8"/>
    <w:rsid w:val="005C7203"/>
    <w:rsid w:val="005C7AA7"/>
    <w:rsid w:val="005C7B00"/>
    <w:rsid w:val="005C7C19"/>
    <w:rsid w:val="005D0227"/>
    <w:rsid w:val="005D069D"/>
    <w:rsid w:val="005D0780"/>
    <w:rsid w:val="005D08CD"/>
    <w:rsid w:val="005D0C2F"/>
    <w:rsid w:val="005D0CC5"/>
    <w:rsid w:val="005D0D31"/>
    <w:rsid w:val="005D0D91"/>
    <w:rsid w:val="005D115E"/>
    <w:rsid w:val="005D1191"/>
    <w:rsid w:val="005D13F0"/>
    <w:rsid w:val="005D1558"/>
    <w:rsid w:val="005D18CE"/>
    <w:rsid w:val="005D1AAA"/>
    <w:rsid w:val="005D1C47"/>
    <w:rsid w:val="005D1FA7"/>
    <w:rsid w:val="005D2158"/>
    <w:rsid w:val="005D24D6"/>
    <w:rsid w:val="005D25D3"/>
    <w:rsid w:val="005D2B46"/>
    <w:rsid w:val="005D2DDA"/>
    <w:rsid w:val="005D2E23"/>
    <w:rsid w:val="005D3266"/>
    <w:rsid w:val="005D32AC"/>
    <w:rsid w:val="005D340C"/>
    <w:rsid w:val="005D350E"/>
    <w:rsid w:val="005D353F"/>
    <w:rsid w:val="005D35BC"/>
    <w:rsid w:val="005D3895"/>
    <w:rsid w:val="005D3A2B"/>
    <w:rsid w:val="005D3A33"/>
    <w:rsid w:val="005D3B36"/>
    <w:rsid w:val="005D3CD7"/>
    <w:rsid w:val="005D3E00"/>
    <w:rsid w:val="005D4A70"/>
    <w:rsid w:val="005D4B6F"/>
    <w:rsid w:val="005D4CBE"/>
    <w:rsid w:val="005D4D1F"/>
    <w:rsid w:val="005D4D2C"/>
    <w:rsid w:val="005D5628"/>
    <w:rsid w:val="005D584A"/>
    <w:rsid w:val="005D5ABA"/>
    <w:rsid w:val="005D63EA"/>
    <w:rsid w:val="005D6469"/>
    <w:rsid w:val="005D6617"/>
    <w:rsid w:val="005D6634"/>
    <w:rsid w:val="005D6664"/>
    <w:rsid w:val="005D69E2"/>
    <w:rsid w:val="005D6BF0"/>
    <w:rsid w:val="005D6E58"/>
    <w:rsid w:val="005D6F46"/>
    <w:rsid w:val="005D7082"/>
    <w:rsid w:val="005D72F4"/>
    <w:rsid w:val="005D7A60"/>
    <w:rsid w:val="005D7BD2"/>
    <w:rsid w:val="005D7CD3"/>
    <w:rsid w:val="005E0131"/>
    <w:rsid w:val="005E02BA"/>
    <w:rsid w:val="005E02BE"/>
    <w:rsid w:val="005E033F"/>
    <w:rsid w:val="005E0659"/>
    <w:rsid w:val="005E06B6"/>
    <w:rsid w:val="005E08CD"/>
    <w:rsid w:val="005E0928"/>
    <w:rsid w:val="005E0A10"/>
    <w:rsid w:val="005E0A18"/>
    <w:rsid w:val="005E1511"/>
    <w:rsid w:val="005E1588"/>
    <w:rsid w:val="005E167E"/>
    <w:rsid w:val="005E17A2"/>
    <w:rsid w:val="005E19B0"/>
    <w:rsid w:val="005E1CCA"/>
    <w:rsid w:val="005E2077"/>
    <w:rsid w:val="005E20B4"/>
    <w:rsid w:val="005E228F"/>
    <w:rsid w:val="005E2604"/>
    <w:rsid w:val="005E2D0B"/>
    <w:rsid w:val="005E2F08"/>
    <w:rsid w:val="005E319E"/>
    <w:rsid w:val="005E31B3"/>
    <w:rsid w:val="005E32DE"/>
    <w:rsid w:val="005E33BE"/>
    <w:rsid w:val="005E33C9"/>
    <w:rsid w:val="005E3490"/>
    <w:rsid w:val="005E3613"/>
    <w:rsid w:val="005E3FE0"/>
    <w:rsid w:val="005E40C1"/>
    <w:rsid w:val="005E4303"/>
    <w:rsid w:val="005E46EC"/>
    <w:rsid w:val="005E4A69"/>
    <w:rsid w:val="005E4E46"/>
    <w:rsid w:val="005E4EDF"/>
    <w:rsid w:val="005E4F25"/>
    <w:rsid w:val="005E4F7D"/>
    <w:rsid w:val="005E57BF"/>
    <w:rsid w:val="005E5A0B"/>
    <w:rsid w:val="005E5DE3"/>
    <w:rsid w:val="005E5E52"/>
    <w:rsid w:val="005E5E6A"/>
    <w:rsid w:val="005E5EF2"/>
    <w:rsid w:val="005E5F27"/>
    <w:rsid w:val="005E6355"/>
    <w:rsid w:val="005E666F"/>
    <w:rsid w:val="005E67A9"/>
    <w:rsid w:val="005E6847"/>
    <w:rsid w:val="005E6A85"/>
    <w:rsid w:val="005E6C86"/>
    <w:rsid w:val="005E7435"/>
    <w:rsid w:val="005E7536"/>
    <w:rsid w:val="005E7A37"/>
    <w:rsid w:val="005E7CB0"/>
    <w:rsid w:val="005E7D97"/>
    <w:rsid w:val="005E7E5C"/>
    <w:rsid w:val="005E7ED6"/>
    <w:rsid w:val="005F00AF"/>
    <w:rsid w:val="005F02E8"/>
    <w:rsid w:val="005F03A3"/>
    <w:rsid w:val="005F05CC"/>
    <w:rsid w:val="005F0772"/>
    <w:rsid w:val="005F07C2"/>
    <w:rsid w:val="005F12F3"/>
    <w:rsid w:val="005F135E"/>
    <w:rsid w:val="005F16C1"/>
    <w:rsid w:val="005F16C4"/>
    <w:rsid w:val="005F16D3"/>
    <w:rsid w:val="005F198B"/>
    <w:rsid w:val="005F1A70"/>
    <w:rsid w:val="005F1A9A"/>
    <w:rsid w:val="005F1AED"/>
    <w:rsid w:val="005F1B13"/>
    <w:rsid w:val="005F1D36"/>
    <w:rsid w:val="005F1DAE"/>
    <w:rsid w:val="005F1E8D"/>
    <w:rsid w:val="005F2036"/>
    <w:rsid w:val="005F208F"/>
    <w:rsid w:val="005F25A7"/>
    <w:rsid w:val="005F2A01"/>
    <w:rsid w:val="005F2FA8"/>
    <w:rsid w:val="005F330D"/>
    <w:rsid w:val="005F38C2"/>
    <w:rsid w:val="005F3B55"/>
    <w:rsid w:val="005F3BE9"/>
    <w:rsid w:val="005F3D93"/>
    <w:rsid w:val="005F438E"/>
    <w:rsid w:val="005F48E6"/>
    <w:rsid w:val="005F4C47"/>
    <w:rsid w:val="005F4C51"/>
    <w:rsid w:val="005F4D27"/>
    <w:rsid w:val="005F5005"/>
    <w:rsid w:val="005F50DA"/>
    <w:rsid w:val="005F51A4"/>
    <w:rsid w:val="005F552A"/>
    <w:rsid w:val="005F5680"/>
    <w:rsid w:val="005F56E4"/>
    <w:rsid w:val="005F56F8"/>
    <w:rsid w:val="005F59F5"/>
    <w:rsid w:val="005F5DE3"/>
    <w:rsid w:val="005F5E32"/>
    <w:rsid w:val="005F5EDC"/>
    <w:rsid w:val="005F6487"/>
    <w:rsid w:val="005F65EF"/>
    <w:rsid w:val="005F6BF7"/>
    <w:rsid w:val="005F6F82"/>
    <w:rsid w:val="005F6FA6"/>
    <w:rsid w:val="005F7149"/>
    <w:rsid w:val="005F75A7"/>
    <w:rsid w:val="005F75B5"/>
    <w:rsid w:val="005F75C3"/>
    <w:rsid w:val="005F7619"/>
    <w:rsid w:val="005F7653"/>
    <w:rsid w:val="005F7659"/>
    <w:rsid w:val="005F767C"/>
    <w:rsid w:val="005F76C8"/>
    <w:rsid w:val="005F7ADE"/>
    <w:rsid w:val="005F7CBA"/>
    <w:rsid w:val="005F7F89"/>
    <w:rsid w:val="0060072C"/>
    <w:rsid w:val="0060088A"/>
    <w:rsid w:val="00600B7C"/>
    <w:rsid w:val="00600E89"/>
    <w:rsid w:val="006012CB"/>
    <w:rsid w:val="006018D6"/>
    <w:rsid w:val="006018E4"/>
    <w:rsid w:val="00601B7B"/>
    <w:rsid w:val="00601C91"/>
    <w:rsid w:val="00601E8E"/>
    <w:rsid w:val="00602083"/>
    <w:rsid w:val="0060218C"/>
    <w:rsid w:val="0060280F"/>
    <w:rsid w:val="00602D48"/>
    <w:rsid w:val="00603AB0"/>
    <w:rsid w:val="00603F06"/>
    <w:rsid w:val="00603F46"/>
    <w:rsid w:val="00604053"/>
    <w:rsid w:val="006040AB"/>
    <w:rsid w:val="006043D9"/>
    <w:rsid w:val="00604568"/>
    <w:rsid w:val="00604BCB"/>
    <w:rsid w:val="0060517B"/>
    <w:rsid w:val="006051EB"/>
    <w:rsid w:val="00605308"/>
    <w:rsid w:val="006055C1"/>
    <w:rsid w:val="00605C85"/>
    <w:rsid w:val="00605D02"/>
    <w:rsid w:val="00605E81"/>
    <w:rsid w:val="00605E91"/>
    <w:rsid w:val="006066BC"/>
    <w:rsid w:val="00606CC5"/>
    <w:rsid w:val="00606DF9"/>
    <w:rsid w:val="00606E51"/>
    <w:rsid w:val="006071BF"/>
    <w:rsid w:val="00607830"/>
    <w:rsid w:val="00607ABB"/>
    <w:rsid w:val="00607D09"/>
    <w:rsid w:val="00607F18"/>
    <w:rsid w:val="006103E1"/>
    <w:rsid w:val="0061094C"/>
    <w:rsid w:val="00610CCE"/>
    <w:rsid w:val="00610E49"/>
    <w:rsid w:val="00611548"/>
    <w:rsid w:val="00611595"/>
    <w:rsid w:val="006117FA"/>
    <w:rsid w:val="0061199F"/>
    <w:rsid w:val="00611BFA"/>
    <w:rsid w:val="00611F9E"/>
    <w:rsid w:val="00612113"/>
    <w:rsid w:val="0061239A"/>
    <w:rsid w:val="006123D6"/>
    <w:rsid w:val="0061287F"/>
    <w:rsid w:val="00612B85"/>
    <w:rsid w:val="00612C5E"/>
    <w:rsid w:val="00612F74"/>
    <w:rsid w:val="0061320A"/>
    <w:rsid w:val="00613C0C"/>
    <w:rsid w:val="00614052"/>
    <w:rsid w:val="0061407A"/>
    <w:rsid w:val="006140E1"/>
    <w:rsid w:val="006141AF"/>
    <w:rsid w:val="00614A6E"/>
    <w:rsid w:val="0061513E"/>
    <w:rsid w:val="006151D4"/>
    <w:rsid w:val="0061584F"/>
    <w:rsid w:val="00615F29"/>
    <w:rsid w:val="00615F3A"/>
    <w:rsid w:val="00616134"/>
    <w:rsid w:val="006161FE"/>
    <w:rsid w:val="006163D4"/>
    <w:rsid w:val="00616A26"/>
    <w:rsid w:val="00616F92"/>
    <w:rsid w:val="00617435"/>
    <w:rsid w:val="0061796F"/>
    <w:rsid w:val="00617D3C"/>
    <w:rsid w:val="006201C8"/>
    <w:rsid w:val="006205EA"/>
    <w:rsid w:val="006206D7"/>
    <w:rsid w:val="00620B7D"/>
    <w:rsid w:val="00620C78"/>
    <w:rsid w:val="00620F82"/>
    <w:rsid w:val="0062128E"/>
    <w:rsid w:val="00621513"/>
    <w:rsid w:val="00621555"/>
    <w:rsid w:val="0062196D"/>
    <w:rsid w:val="006219BB"/>
    <w:rsid w:val="00621BB9"/>
    <w:rsid w:val="00621C47"/>
    <w:rsid w:val="00621D21"/>
    <w:rsid w:val="0062227F"/>
    <w:rsid w:val="0062239D"/>
    <w:rsid w:val="00622425"/>
    <w:rsid w:val="00622649"/>
    <w:rsid w:val="0062272F"/>
    <w:rsid w:val="00622CBF"/>
    <w:rsid w:val="0062305A"/>
    <w:rsid w:val="0062315D"/>
    <w:rsid w:val="00623296"/>
    <w:rsid w:val="006233F0"/>
    <w:rsid w:val="0062343C"/>
    <w:rsid w:val="006234C5"/>
    <w:rsid w:val="00623A45"/>
    <w:rsid w:val="00624112"/>
    <w:rsid w:val="00624124"/>
    <w:rsid w:val="00624338"/>
    <w:rsid w:val="00624421"/>
    <w:rsid w:val="00624570"/>
    <w:rsid w:val="00624945"/>
    <w:rsid w:val="00624977"/>
    <w:rsid w:val="00625294"/>
    <w:rsid w:val="0062546B"/>
    <w:rsid w:val="006255DA"/>
    <w:rsid w:val="0062591D"/>
    <w:rsid w:val="00625DF0"/>
    <w:rsid w:val="0062620A"/>
    <w:rsid w:val="0062658D"/>
    <w:rsid w:val="006265C0"/>
    <w:rsid w:val="006266D3"/>
    <w:rsid w:val="006267EF"/>
    <w:rsid w:val="0062697B"/>
    <w:rsid w:val="00626D35"/>
    <w:rsid w:val="00626D4D"/>
    <w:rsid w:val="00626E27"/>
    <w:rsid w:val="00626E94"/>
    <w:rsid w:val="0062704B"/>
    <w:rsid w:val="00627065"/>
    <w:rsid w:val="00627263"/>
    <w:rsid w:val="006273CB"/>
    <w:rsid w:val="00627B08"/>
    <w:rsid w:val="006300E0"/>
    <w:rsid w:val="0063022D"/>
    <w:rsid w:val="006303D6"/>
    <w:rsid w:val="0063043A"/>
    <w:rsid w:val="006304CB"/>
    <w:rsid w:val="00630892"/>
    <w:rsid w:val="00630997"/>
    <w:rsid w:val="006309B7"/>
    <w:rsid w:val="00630A87"/>
    <w:rsid w:val="00630CB9"/>
    <w:rsid w:val="00630E6E"/>
    <w:rsid w:val="00630F05"/>
    <w:rsid w:val="006311FC"/>
    <w:rsid w:val="00631302"/>
    <w:rsid w:val="00631489"/>
    <w:rsid w:val="006314BE"/>
    <w:rsid w:val="006318C7"/>
    <w:rsid w:val="00631C59"/>
    <w:rsid w:val="00631E96"/>
    <w:rsid w:val="006323A4"/>
    <w:rsid w:val="006323FA"/>
    <w:rsid w:val="00632444"/>
    <w:rsid w:val="006328DF"/>
    <w:rsid w:val="00632929"/>
    <w:rsid w:val="00632980"/>
    <w:rsid w:val="00632A8E"/>
    <w:rsid w:val="00632DC3"/>
    <w:rsid w:val="00632E00"/>
    <w:rsid w:val="00632EBE"/>
    <w:rsid w:val="00633183"/>
    <w:rsid w:val="00633359"/>
    <w:rsid w:val="0063336D"/>
    <w:rsid w:val="00633507"/>
    <w:rsid w:val="0063366B"/>
    <w:rsid w:val="006336BC"/>
    <w:rsid w:val="00633A08"/>
    <w:rsid w:val="00633BD2"/>
    <w:rsid w:val="00633BE7"/>
    <w:rsid w:val="00633E4C"/>
    <w:rsid w:val="006340F1"/>
    <w:rsid w:val="0063412B"/>
    <w:rsid w:val="006341E0"/>
    <w:rsid w:val="00634283"/>
    <w:rsid w:val="006342D7"/>
    <w:rsid w:val="00634968"/>
    <w:rsid w:val="00634F29"/>
    <w:rsid w:val="006350FF"/>
    <w:rsid w:val="00635A23"/>
    <w:rsid w:val="00635C38"/>
    <w:rsid w:val="0063609B"/>
    <w:rsid w:val="0063611B"/>
    <w:rsid w:val="00636202"/>
    <w:rsid w:val="0063627F"/>
    <w:rsid w:val="00636299"/>
    <w:rsid w:val="00636418"/>
    <w:rsid w:val="006365E8"/>
    <w:rsid w:val="006368AB"/>
    <w:rsid w:val="006369B8"/>
    <w:rsid w:val="006372B3"/>
    <w:rsid w:val="00637517"/>
    <w:rsid w:val="00637644"/>
    <w:rsid w:val="006378A6"/>
    <w:rsid w:val="00637C19"/>
    <w:rsid w:val="00640034"/>
    <w:rsid w:val="006401F7"/>
    <w:rsid w:val="006401FC"/>
    <w:rsid w:val="006402A6"/>
    <w:rsid w:val="00640427"/>
    <w:rsid w:val="006405E3"/>
    <w:rsid w:val="006406B0"/>
    <w:rsid w:val="006406F2"/>
    <w:rsid w:val="00640913"/>
    <w:rsid w:val="00641114"/>
    <w:rsid w:val="00641276"/>
    <w:rsid w:val="006416F8"/>
    <w:rsid w:val="006417E9"/>
    <w:rsid w:val="006419AB"/>
    <w:rsid w:val="00641B13"/>
    <w:rsid w:val="00642026"/>
    <w:rsid w:val="00642152"/>
    <w:rsid w:val="00642163"/>
    <w:rsid w:val="006423CA"/>
    <w:rsid w:val="006424CA"/>
    <w:rsid w:val="00642B55"/>
    <w:rsid w:val="00642EC5"/>
    <w:rsid w:val="00642EE8"/>
    <w:rsid w:val="0064331B"/>
    <w:rsid w:val="00643478"/>
    <w:rsid w:val="0064348B"/>
    <w:rsid w:val="00643AB7"/>
    <w:rsid w:val="00643B7F"/>
    <w:rsid w:val="00644052"/>
    <w:rsid w:val="006441BB"/>
    <w:rsid w:val="00644430"/>
    <w:rsid w:val="0064483F"/>
    <w:rsid w:val="006448CA"/>
    <w:rsid w:val="006449ED"/>
    <w:rsid w:val="00644B50"/>
    <w:rsid w:val="00644ED2"/>
    <w:rsid w:val="00644ED5"/>
    <w:rsid w:val="0064516D"/>
    <w:rsid w:val="0064552B"/>
    <w:rsid w:val="0064568F"/>
    <w:rsid w:val="00645A11"/>
    <w:rsid w:val="00645A40"/>
    <w:rsid w:val="00645BC9"/>
    <w:rsid w:val="00645BD1"/>
    <w:rsid w:val="00645DDB"/>
    <w:rsid w:val="006461DF"/>
    <w:rsid w:val="00646267"/>
    <w:rsid w:val="006463A1"/>
    <w:rsid w:val="006463C8"/>
    <w:rsid w:val="006467E3"/>
    <w:rsid w:val="00646BFD"/>
    <w:rsid w:val="00646EF4"/>
    <w:rsid w:val="00646F43"/>
    <w:rsid w:val="00647030"/>
    <w:rsid w:val="0064739C"/>
    <w:rsid w:val="0064742B"/>
    <w:rsid w:val="0064745B"/>
    <w:rsid w:val="0064764A"/>
    <w:rsid w:val="00647A6B"/>
    <w:rsid w:val="00647AC3"/>
    <w:rsid w:val="00647C3F"/>
    <w:rsid w:val="00647D9E"/>
    <w:rsid w:val="00647DA5"/>
    <w:rsid w:val="00650336"/>
    <w:rsid w:val="0065045B"/>
    <w:rsid w:val="006509ED"/>
    <w:rsid w:val="00651296"/>
    <w:rsid w:val="006512D4"/>
    <w:rsid w:val="00651320"/>
    <w:rsid w:val="00651515"/>
    <w:rsid w:val="00651727"/>
    <w:rsid w:val="00651C4F"/>
    <w:rsid w:val="00651C7F"/>
    <w:rsid w:val="00651DFE"/>
    <w:rsid w:val="00651FF1"/>
    <w:rsid w:val="006520BD"/>
    <w:rsid w:val="00652129"/>
    <w:rsid w:val="00652462"/>
    <w:rsid w:val="006524A0"/>
    <w:rsid w:val="00652711"/>
    <w:rsid w:val="00652A2A"/>
    <w:rsid w:val="00652B66"/>
    <w:rsid w:val="00652D5B"/>
    <w:rsid w:val="00652EA9"/>
    <w:rsid w:val="00652FDF"/>
    <w:rsid w:val="006530FC"/>
    <w:rsid w:val="0065317B"/>
    <w:rsid w:val="006531DD"/>
    <w:rsid w:val="006534E0"/>
    <w:rsid w:val="0065372C"/>
    <w:rsid w:val="00653929"/>
    <w:rsid w:val="00653938"/>
    <w:rsid w:val="00653A9C"/>
    <w:rsid w:val="00653E45"/>
    <w:rsid w:val="00653E96"/>
    <w:rsid w:val="00654075"/>
    <w:rsid w:val="006540D9"/>
    <w:rsid w:val="00654368"/>
    <w:rsid w:val="00654574"/>
    <w:rsid w:val="0065469C"/>
    <w:rsid w:val="006547A3"/>
    <w:rsid w:val="006547C8"/>
    <w:rsid w:val="00654BC8"/>
    <w:rsid w:val="00654E09"/>
    <w:rsid w:val="00654F2A"/>
    <w:rsid w:val="00655168"/>
    <w:rsid w:val="006552E9"/>
    <w:rsid w:val="006556DB"/>
    <w:rsid w:val="006557F1"/>
    <w:rsid w:val="00655C42"/>
    <w:rsid w:val="00655F5B"/>
    <w:rsid w:val="00655F7B"/>
    <w:rsid w:val="0065606E"/>
    <w:rsid w:val="00656106"/>
    <w:rsid w:val="0065613D"/>
    <w:rsid w:val="00656A34"/>
    <w:rsid w:val="00656A89"/>
    <w:rsid w:val="00656B04"/>
    <w:rsid w:val="00656C99"/>
    <w:rsid w:val="0065709A"/>
    <w:rsid w:val="00657439"/>
    <w:rsid w:val="0066007B"/>
    <w:rsid w:val="00660094"/>
    <w:rsid w:val="006605AA"/>
    <w:rsid w:val="006607F0"/>
    <w:rsid w:val="00660A12"/>
    <w:rsid w:val="00660CDE"/>
    <w:rsid w:val="00660E6D"/>
    <w:rsid w:val="0066145D"/>
    <w:rsid w:val="00661577"/>
    <w:rsid w:val="00661616"/>
    <w:rsid w:val="00661979"/>
    <w:rsid w:val="00661A63"/>
    <w:rsid w:val="00661B74"/>
    <w:rsid w:val="00661B7D"/>
    <w:rsid w:val="00661F0A"/>
    <w:rsid w:val="00661F13"/>
    <w:rsid w:val="00661F9F"/>
    <w:rsid w:val="0066204C"/>
    <w:rsid w:val="006621F8"/>
    <w:rsid w:val="006623D9"/>
    <w:rsid w:val="00662528"/>
    <w:rsid w:val="006627F6"/>
    <w:rsid w:val="006628B1"/>
    <w:rsid w:val="00662C03"/>
    <w:rsid w:val="00662D11"/>
    <w:rsid w:val="00662DC0"/>
    <w:rsid w:val="0066300E"/>
    <w:rsid w:val="0066314D"/>
    <w:rsid w:val="00663308"/>
    <w:rsid w:val="00663601"/>
    <w:rsid w:val="00663797"/>
    <w:rsid w:val="006638A1"/>
    <w:rsid w:val="00663D4B"/>
    <w:rsid w:val="00664089"/>
    <w:rsid w:val="0066471B"/>
    <w:rsid w:val="0066472E"/>
    <w:rsid w:val="006647FA"/>
    <w:rsid w:val="00665227"/>
    <w:rsid w:val="00665430"/>
    <w:rsid w:val="00665574"/>
    <w:rsid w:val="00665B50"/>
    <w:rsid w:val="00665FEC"/>
    <w:rsid w:val="00666057"/>
    <w:rsid w:val="0066696E"/>
    <w:rsid w:val="0066728E"/>
    <w:rsid w:val="006674AC"/>
    <w:rsid w:val="0066769F"/>
    <w:rsid w:val="00667E20"/>
    <w:rsid w:val="00667F40"/>
    <w:rsid w:val="006700F2"/>
    <w:rsid w:val="0067016A"/>
    <w:rsid w:val="00670392"/>
    <w:rsid w:val="006706A7"/>
    <w:rsid w:val="0067078E"/>
    <w:rsid w:val="00670ABF"/>
    <w:rsid w:val="00670FDB"/>
    <w:rsid w:val="006712CC"/>
    <w:rsid w:val="0067137B"/>
    <w:rsid w:val="006714D1"/>
    <w:rsid w:val="00671618"/>
    <w:rsid w:val="0067183D"/>
    <w:rsid w:val="0067195B"/>
    <w:rsid w:val="00671BA4"/>
    <w:rsid w:val="00671D0D"/>
    <w:rsid w:val="00671DF5"/>
    <w:rsid w:val="006723A3"/>
    <w:rsid w:val="006727B0"/>
    <w:rsid w:val="00672A2B"/>
    <w:rsid w:val="00672A56"/>
    <w:rsid w:val="00672A8F"/>
    <w:rsid w:val="00672B45"/>
    <w:rsid w:val="00672C7D"/>
    <w:rsid w:val="00672F69"/>
    <w:rsid w:val="00672F9D"/>
    <w:rsid w:val="00673043"/>
    <w:rsid w:val="006730EA"/>
    <w:rsid w:val="00673367"/>
    <w:rsid w:val="00673A65"/>
    <w:rsid w:val="00673AD4"/>
    <w:rsid w:val="00673BEA"/>
    <w:rsid w:val="00673E22"/>
    <w:rsid w:val="00673FAF"/>
    <w:rsid w:val="0067425A"/>
    <w:rsid w:val="006748FA"/>
    <w:rsid w:val="00674DAC"/>
    <w:rsid w:val="00675043"/>
    <w:rsid w:val="006756DD"/>
    <w:rsid w:val="006757BC"/>
    <w:rsid w:val="0067591D"/>
    <w:rsid w:val="00675968"/>
    <w:rsid w:val="00675A21"/>
    <w:rsid w:val="00675AA1"/>
    <w:rsid w:val="00675D57"/>
    <w:rsid w:val="00675E32"/>
    <w:rsid w:val="006764F8"/>
    <w:rsid w:val="00676543"/>
    <w:rsid w:val="00676685"/>
    <w:rsid w:val="00676910"/>
    <w:rsid w:val="00676BCF"/>
    <w:rsid w:val="00676C24"/>
    <w:rsid w:val="00676ECD"/>
    <w:rsid w:val="0067709C"/>
    <w:rsid w:val="006772BE"/>
    <w:rsid w:val="006773A3"/>
    <w:rsid w:val="00677559"/>
    <w:rsid w:val="00677805"/>
    <w:rsid w:val="00677E7A"/>
    <w:rsid w:val="00677FDA"/>
    <w:rsid w:val="0068026E"/>
    <w:rsid w:val="006803DC"/>
    <w:rsid w:val="00680A43"/>
    <w:rsid w:val="00680B22"/>
    <w:rsid w:val="00680DE1"/>
    <w:rsid w:val="00680E0F"/>
    <w:rsid w:val="00680E25"/>
    <w:rsid w:val="00680E56"/>
    <w:rsid w:val="00680F04"/>
    <w:rsid w:val="006816CF"/>
    <w:rsid w:val="00681AF2"/>
    <w:rsid w:val="006820CB"/>
    <w:rsid w:val="0068230F"/>
    <w:rsid w:val="006824AF"/>
    <w:rsid w:val="006826E5"/>
    <w:rsid w:val="0068278A"/>
    <w:rsid w:val="00682AEA"/>
    <w:rsid w:val="0068307A"/>
    <w:rsid w:val="0068309A"/>
    <w:rsid w:val="00683220"/>
    <w:rsid w:val="0068349D"/>
    <w:rsid w:val="0068359F"/>
    <w:rsid w:val="006835B9"/>
    <w:rsid w:val="006838E7"/>
    <w:rsid w:val="00683FFB"/>
    <w:rsid w:val="00684691"/>
    <w:rsid w:val="00684823"/>
    <w:rsid w:val="006857B7"/>
    <w:rsid w:val="00685B3B"/>
    <w:rsid w:val="00685C47"/>
    <w:rsid w:val="00685E83"/>
    <w:rsid w:val="00686446"/>
    <w:rsid w:val="006865DE"/>
    <w:rsid w:val="00686819"/>
    <w:rsid w:val="00686830"/>
    <w:rsid w:val="00686B58"/>
    <w:rsid w:val="00686E08"/>
    <w:rsid w:val="0068704E"/>
    <w:rsid w:val="006872F1"/>
    <w:rsid w:val="00690159"/>
    <w:rsid w:val="006901BC"/>
    <w:rsid w:val="0069024F"/>
    <w:rsid w:val="00690437"/>
    <w:rsid w:val="006905BE"/>
    <w:rsid w:val="0069062D"/>
    <w:rsid w:val="0069073A"/>
    <w:rsid w:val="00690AFA"/>
    <w:rsid w:val="00690C8B"/>
    <w:rsid w:val="00690FDE"/>
    <w:rsid w:val="0069143A"/>
    <w:rsid w:val="0069143C"/>
    <w:rsid w:val="006914D7"/>
    <w:rsid w:val="00691584"/>
    <w:rsid w:val="00691708"/>
    <w:rsid w:val="00691788"/>
    <w:rsid w:val="00691891"/>
    <w:rsid w:val="00691B9B"/>
    <w:rsid w:val="00691CA9"/>
    <w:rsid w:val="00691CAA"/>
    <w:rsid w:val="00691FF9"/>
    <w:rsid w:val="0069228D"/>
    <w:rsid w:val="0069260E"/>
    <w:rsid w:val="006927A2"/>
    <w:rsid w:val="006928D6"/>
    <w:rsid w:val="006929D0"/>
    <w:rsid w:val="00692AB0"/>
    <w:rsid w:val="00692AD5"/>
    <w:rsid w:val="00692AEF"/>
    <w:rsid w:val="00692BFD"/>
    <w:rsid w:val="00692D2B"/>
    <w:rsid w:val="00693083"/>
    <w:rsid w:val="006930AD"/>
    <w:rsid w:val="006930C9"/>
    <w:rsid w:val="00693325"/>
    <w:rsid w:val="006934E0"/>
    <w:rsid w:val="0069397B"/>
    <w:rsid w:val="0069432C"/>
    <w:rsid w:val="00694340"/>
    <w:rsid w:val="006945B4"/>
    <w:rsid w:val="006946F8"/>
    <w:rsid w:val="00694AD9"/>
    <w:rsid w:val="00694AE0"/>
    <w:rsid w:val="00694FAD"/>
    <w:rsid w:val="00695795"/>
    <w:rsid w:val="00695B89"/>
    <w:rsid w:val="00695C6D"/>
    <w:rsid w:val="00695D1C"/>
    <w:rsid w:val="00695EEA"/>
    <w:rsid w:val="00696219"/>
    <w:rsid w:val="0069644F"/>
    <w:rsid w:val="006966B4"/>
    <w:rsid w:val="00696B69"/>
    <w:rsid w:val="006973D5"/>
    <w:rsid w:val="00697519"/>
    <w:rsid w:val="006978B9"/>
    <w:rsid w:val="006979A5"/>
    <w:rsid w:val="006979AC"/>
    <w:rsid w:val="00697BC5"/>
    <w:rsid w:val="00697F43"/>
    <w:rsid w:val="006A0333"/>
    <w:rsid w:val="006A03FB"/>
    <w:rsid w:val="006A0640"/>
    <w:rsid w:val="006A0852"/>
    <w:rsid w:val="006A092A"/>
    <w:rsid w:val="006A093A"/>
    <w:rsid w:val="006A0A31"/>
    <w:rsid w:val="006A0B0C"/>
    <w:rsid w:val="006A0B9D"/>
    <w:rsid w:val="006A0C6A"/>
    <w:rsid w:val="006A0D7C"/>
    <w:rsid w:val="006A0F4D"/>
    <w:rsid w:val="006A1011"/>
    <w:rsid w:val="006A13CD"/>
    <w:rsid w:val="006A1693"/>
    <w:rsid w:val="006A1A89"/>
    <w:rsid w:val="006A1CBA"/>
    <w:rsid w:val="006A2118"/>
    <w:rsid w:val="006A2284"/>
    <w:rsid w:val="006A23FF"/>
    <w:rsid w:val="006A2449"/>
    <w:rsid w:val="006A2467"/>
    <w:rsid w:val="006A2488"/>
    <w:rsid w:val="006A24EA"/>
    <w:rsid w:val="006A2645"/>
    <w:rsid w:val="006A266F"/>
    <w:rsid w:val="006A28DB"/>
    <w:rsid w:val="006A29AB"/>
    <w:rsid w:val="006A2D70"/>
    <w:rsid w:val="006A2EB9"/>
    <w:rsid w:val="006A2EFF"/>
    <w:rsid w:val="006A4159"/>
    <w:rsid w:val="006A4822"/>
    <w:rsid w:val="006A4991"/>
    <w:rsid w:val="006A4B28"/>
    <w:rsid w:val="006A4D4A"/>
    <w:rsid w:val="006A4D92"/>
    <w:rsid w:val="006A504C"/>
    <w:rsid w:val="006A5265"/>
    <w:rsid w:val="006A54B2"/>
    <w:rsid w:val="006A55CF"/>
    <w:rsid w:val="006A5640"/>
    <w:rsid w:val="006A584E"/>
    <w:rsid w:val="006A5A8A"/>
    <w:rsid w:val="006A5AF4"/>
    <w:rsid w:val="006A5C7D"/>
    <w:rsid w:val="006A60F3"/>
    <w:rsid w:val="006A61C6"/>
    <w:rsid w:val="006A6344"/>
    <w:rsid w:val="006A6465"/>
    <w:rsid w:val="006A6469"/>
    <w:rsid w:val="006A65A3"/>
    <w:rsid w:val="006A683D"/>
    <w:rsid w:val="006A6B5D"/>
    <w:rsid w:val="006A6BAC"/>
    <w:rsid w:val="006A6E9B"/>
    <w:rsid w:val="006A6F1B"/>
    <w:rsid w:val="006A70EE"/>
    <w:rsid w:val="006A7735"/>
    <w:rsid w:val="006A7802"/>
    <w:rsid w:val="006A7860"/>
    <w:rsid w:val="006A7924"/>
    <w:rsid w:val="006A79E0"/>
    <w:rsid w:val="006A7BBD"/>
    <w:rsid w:val="006A7CC0"/>
    <w:rsid w:val="006B03BD"/>
    <w:rsid w:val="006B041A"/>
    <w:rsid w:val="006B0509"/>
    <w:rsid w:val="006B0A86"/>
    <w:rsid w:val="006B0C6C"/>
    <w:rsid w:val="006B13F1"/>
    <w:rsid w:val="006B15B3"/>
    <w:rsid w:val="006B189F"/>
    <w:rsid w:val="006B1A63"/>
    <w:rsid w:val="006B1A81"/>
    <w:rsid w:val="006B2032"/>
    <w:rsid w:val="006B2571"/>
    <w:rsid w:val="006B258B"/>
    <w:rsid w:val="006B25BF"/>
    <w:rsid w:val="006B2828"/>
    <w:rsid w:val="006B2844"/>
    <w:rsid w:val="006B2DA0"/>
    <w:rsid w:val="006B3971"/>
    <w:rsid w:val="006B399E"/>
    <w:rsid w:val="006B39B3"/>
    <w:rsid w:val="006B3ABA"/>
    <w:rsid w:val="006B484A"/>
    <w:rsid w:val="006B4933"/>
    <w:rsid w:val="006B4994"/>
    <w:rsid w:val="006B49BD"/>
    <w:rsid w:val="006B4EA9"/>
    <w:rsid w:val="006B4FB1"/>
    <w:rsid w:val="006B5482"/>
    <w:rsid w:val="006B559D"/>
    <w:rsid w:val="006B561A"/>
    <w:rsid w:val="006B5B89"/>
    <w:rsid w:val="006B5C6C"/>
    <w:rsid w:val="006B5F91"/>
    <w:rsid w:val="006B60C7"/>
    <w:rsid w:val="006B61C5"/>
    <w:rsid w:val="006B624F"/>
    <w:rsid w:val="006B64A1"/>
    <w:rsid w:val="006B67C4"/>
    <w:rsid w:val="006B68AF"/>
    <w:rsid w:val="006B6D21"/>
    <w:rsid w:val="006B6E10"/>
    <w:rsid w:val="006B6EEE"/>
    <w:rsid w:val="006B7026"/>
    <w:rsid w:val="006B70FD"/>
    <w:rsid w:val="006B71A8"/>
    <w:rsid w:val="006B71ED"/>
    <w:rsid w:val="006B7ABB"/>
    <w:rsid w:val="006B7BCD"/>
    <w:rsid w:val="006B7E70"/>
    <w:rsid w:val="006B7F72"/>
    <w:rsid w:val="006C009E"/>
    <w:rsid w:val="006C01D2"/>
    <w:rsid w:val="006C058F"/>
    <w:rsid w:val="006C06E4"/>
    <w:rsid w:val="006C08AB"/>
    <w:rsid w:val="006C09F6"/>
    <w:rsid w:val="006C0BA4"/>
    <w:rsid w:val="006C0D54"/>
    <w:rsid w:val="006C0DE2"/>
    <w:rsid w:val="006C0E70"/>
    <w:rsid w:val="006C0F49"/>
    <w:rsid w:val="006C1040"/>
    <w:rsid w:val="006C104E"/>
    <w:rsid w:val="006C118E"/>
    <w:rsid w:val="006C13FC"/>
    <w:rsid w:val="006C1482"/>
    <w:rsid w:val="006C182B"/>
    <w:rsid w:val="006C1C16"/>
    <w:rsid w:val="006C2069"/>
    <w:rsid w:val="006C2081"/>
    <w:rsid w:val="006C2286"/>
    <w:rsid w:val="006C2363"/>
    <w:rsid w:val="006C23A2"/>
    <w:rsid w:val="006C2559"/>
    <w:rsid w:val="006C2B8B"/>
    <w:rsid w:val="006C2BFF"/>
    <w:rsid w:val="006C313A"/>
    <w:rsid w:val="006C3146"/>
    <w:rsid w:val="006C326A"/>
    <w:rsid w:val="006C328C"/>
    <w:rsid w:val="006C34A6"/>
    <w:rsid w:val="006C3520"/>
    <w:rsid w:val="006C3604"/>
    <w:rsid w:val="006C3903"/>
    <w:rsid w:val="006C3BC7"/>
    <w:rsid w:val="006C3C0C"/>
    <w:rsid w:val="006C3DD5"/>
    <w:rsid w:val="006C3F54"/>
    <w:rsid w:val="006C4984"/>
    <w:rsid w:val="006C4D3C"/>
    <w:rsid w:val="006C4F7A"/>
    <w:rsid w:val="006C4FD2"/>
    <w:rsid w:val="006C4FEC"/>
    <w:rsid w:val="006C5CA9"/>
    <w:rsid w:val="006C5F22"/>
    <w:rsid w:val="006C5FE8"/>
    <w:rsid w:val="006C6305"/>
    <w:rsid w:val="006C63B8"/>
    <w:rsid w:val="006C6494"/>
    <w:rsid w:val="006C650F"/>
    <w:rsid w:val="006C69F3"/>
    <w:rsid w:val="006C6CB8"/>
    <w:rsid w:val="006C6EC6"/>
    <w:rsid w:val="006C6FEF"/>
    <w:rsid w:val="006C72C9"/>
    <w:rsid w:val="006C77ED"/>
    <w:rsid w:val="006C7A6B"/>
    <w:rsid w:val="006D00DA"/>
    <w:rsid w:val="006D0127"/>
    <w:rsid w:val="006D04FA"/>
    <w:rsid w:val="006D05A4"/>
    <w:rsid w:val="006D07CF"/>
    <w:rsid w:val="006D0882"/>
    <w:rsid w:val="006D0A28"/>
    <w:rsid w:val="006D0D8B"/>
    <w:rsid w:val="006D0D9C"/>
    <w:rsid w:val="006D100D"/>
    <w:rsid w:val="006D145C"/>
    <w:rsid w:val="006D146E"/>
    <w:rsid w:val="006D1853"/>
    <w:rsid w:val="006D18D8"/>
    <w:rsid w:val="006D1939"/>
    <w:rsid w:val="006D1C96"/>
    <w:rsid w:val="006D1F15"/>
    <w:rsid w:val="006D2190"/>
    <w:rsid w:val="006D252E"/>
    <w:rsid w:val="006D2636"/>
    <w:rsid w:val="006D269A"/>
    <w:rsid w:val="006D2B37"/>
    <w:rsid w:val="006D2CF6"/>
    <w:rsid w:val="006D2F80"/>
    <w:rsid w:val="006D312D"/>
    <w:rsid w:val="006D388B"/>
    <w:rsid w:val="006D3985"/>
    <w:rsid w:val="006D39B6"/>
    <w:rsid w:val="006D3A89"/>
    <w:rsid w:val="006D3B50"/>
    <w:rsid w:val="006D3D84"/>
    <w:rsid w:val="006D3EA4"/>
    <w:rsid w:val="006D3F5A"/>
    <w:rsid w:val="006D3F9D"/>
    <w:rsid w:val="006D41E0"/>
    <w:rsid w:val="006D444D"/>
    <w:rsid w:val="006D44E4"/>
    <w:rsid w:val="006D485E"/>
    <w:rsid w:val="006D57D5"/>
    <w:rsid w:val="006D5963"/>
    <w:rsid w:val="006D5A5D"/>
    <w:rsid w:val="006D5A9D"/>
    <w:rsid w:val="006D60A2"/>
    <w:rsid w:val="006D62A0"/>
    <w:rsid w:val="006D63D4"/>
    <w:rsid w:val="006D6409"/>
    <w:rsid w:val="006D64CE"/>
    <w:rsid w:val="006D64EB"/>
    <w:rsid w:val="006D67B7"/>
    <w:rsid w:val="006D67BD"/>
    <w:rsid w:val="006D6AAE"/>
    <w:rsid w:val="006D6DD8"/>
    <w:rsid w:val="006D7368"/>
    <w:rsid w:val="006D737E"/>
    <w:rsid w:val="006D761E"/>
    <w:rsid w:val="006D7703"/>
    <w:rsid w:val="006D7AEA"/>
    <w:rsid w:val="006D7CBE"/>
    <w:rsid w:val="006E04ED"/>
    <w:rsid w:val="006E084A"/>
    <w:rsid w:val="006E0993"/>
    <w:rsid w:val="006E0C1F"/>
    <w:rsid w:val="006E0D8F"/>
    <w:rsid w:val="006E1025"/>
    <w:rsid w:val="006E13B2"/>
    <w:rsid w:val="006E152B"/>
    <w:rsid w:val="006E1856"/>
    <w:rsid w:val="006E1BEE"/>
    <w:rsid w:val="006E1C20"/>
    <w:rsid w:val="006E215F"/>
    <w:rsid w:val="006E216F"/>
    <w:rsid w:val="006E2176"/>
    <w:rsid w:val="006E22AB"/>
    <w:rsid w:val="006E2464"/>
    <w:rsid w:val="006E24A6"/>
    <w:rsid w:val="006E2551"/>
    <w:rsid w:val="006E2553"/>
    <w:rsid w:val="006E2712"/>
    <w:rsid w:val="006E2DC1"/>
    <w:rsid w:val="006E31CB"/>
    <w:rsid w:val="006E3321"/>
    <w:rsid w:val="006E3381"/>
    <w:rsid w:val="006E36BA"/>
    <w:rsid w:val="006E4198"/>
    <w:rsid w:val="006E438D"/>
    <w:rsid w:val="006E4455"/>
    <w:rsid w:val="006E46C5"/>
    <w:rsid w:val="006E46E0"/>
    <w:rsid w:val="006E4760"/>
    <w:rsid w:val="006E48B3"/>
    <w:rsid w:val="006E4D4A"/>
    <w:rsid w:val="006E50E0"/>
    <w:rsid w:val="006E5280"/>
    <w:rsid w:val="006E5356"/>
    <w:rsid w:val="006E55AE"/>
    <w:rsid w:val="006E55BE"/>
    <w:rsid w:val="006E58F1"/>
    <w:rsid w:val="006E5936"/>
    <w:rsid w:val="006E5A3B"/>
    <w:rsid w:val="006E5DA3"/>
    <w:rsid w:val="006E5E50"/>
    <w:rsid w:val="006E6033"/>
    <w:rsid w:val="006E61F2"/>
    <w:rsid w:val="006E6265"/>
    <w:rsid w:val="006E6427"/>
    <w:rsid w:val="006E66E4"/>
    <w:rsid w:val="006E66EB"/>
    <w:rsid w:val="006E6B90"/>
    <w:rsid w:val="006E6EB5"/>
    <w:rsid w:val="006E71CA"/>
    <w:rsid w:val="006E76B8"/>
    <w:rsid w:val="006E7869"/>
    <w:rsid w:val="006E7A83"/>
    <w:rsid w:val="006E7BC4"/>
    <w:rsid w:val="006F1040"/>
    <w:rsid w:val="006F1294"/>
    <w:rsid w:val="006F12FD"/>
    <w:rsid w:val="006F1979"/>
    <w:rsid w:val="006F1A42"/>
    <w:rsid w:val="006F1C3F"/>
    <w:rsid w:val="006F253C"/>
    <w:rsid w:val="006F25F6"/>
    <w:rsid w:val="006F2890"/>
    <w:rsid w:val="006F318B"/>
    <w:rsid w:val="006F31F9"/>
    <w:rsid w:val="006F34CA"/>
    <w:rsid w:val="006F378A"/>
    <w:rsid w:val="006F3841"/>
    <w:rsid w:val="006F3CE2"/>
    <w:rsid w:val="006F3FEC"/>
    <w:rsid w:val="006F406B"/>
    <w:rsid w:val="006F4152"/>
    <w:rsid w:val="006F41CF"/>
    <w:rsid w:val="006F4203"/>
    <w:rsid w:val="006F4284"/>
    <w:rsid w:val="006F46C0"/>
    <w:rsid w:val="006F49B4"/>
    <w:rsid w:val="006F4C4F"/>
    <w:rsid w:val="006F4E3A"/>
    <w:rsid w:val="006F52D6"/>
    <w:rsid w:val="006F57D3"/>
    <w:rsid w:val="006F5886"/>
    <w:rsid w:val="006F5A1B"/>
    <w:rsid w:val="006F5A63"/>
    <w:rsid w:val="006F5C22"/>
    <w:rsid w:val="006F5D34"/>
    <w:rsid w:val="006F5E5F"/>
    <w:rsid w:val="006F62F6"/>
    <w:rsid w:val="006F635A"/>
    <w:rsid w:val="006F6628"/>
    <w:rsid w:val="006F6C86"/>
    <w:rsid w:val="006F6CC4"/>
    <w:rsid w:val="006F6DD7"/>
    <w:rsid w:val="006F6DFF"/>
    <w:rsid w:val="006F6FF0"/>
    <w:rsid w:val="006F701E"/>
    <w:rsid w:val="006F7184"/>
    <w:rsid w:val="006F71BA"/>
    <w:rsid w:val="006F73E1"/>
    <w:rsid w:val="006F74DD"/>
    <w:rsid w:val="006F76D5"/>
    <w:rsid w:val="007000B0"/>
    <w:rsid w:val="007002B5"/>
    <w:rsid w:val="007006E1"/>
    <w:rsid w:val="00700B1C"/>
    <w:rsid w:val="00700BFE"/>
    <w:rsid w:val="00700CC6"/>
    <w:rsid w:val="00700EF0"/>
    <w:rsid w:val="0070169B"/>
    <w:rsid w:val="00701E64"/>
    <w:rsid w:val="00701E98"/>
    <w:rsid w:val="00701FA1"/>
    <w:rsid w:val="00702198"/>
    <w:rsid w:val="00702372"/>
    <w:rsid w:val="0070267D"/>
    <w:rsid w:val="007027E2"/>
    <w:rsid w:val="00702855"/>
    <w:rsid w:val="007028DD"/>
    <w:rsid w:val="007029A4"/>
    <w:rsid w:val="00702B01"/>
    <w:rsid w:val="00702E96"/>
    <w:rsid w:val="00703102"/>
    <w:rsid w:val="0070316B"/>
    <w:rsid w:val="00703368"/>
    <w:rsid w:val="007036F4"/>
    <w:rsid w:val="007037AA"/>
    <w:rsid w:val="00703B51"/>
    <w:rsid w:val="00703C8B"/>
    <w:rsid w:val="00703D95"/>
    <w:rsid w:val="007041AF"/>
    <w:rsid w:val="00704398"/>
    <w:rsid w:val="007044B6"/>
    <w:rsid w:val="007047EA"/>
    <w:rsid w:val="00704ABB"/>
    <w:rsid w:val="0070545E"/>
    <w:rsid w:val="0070548A"/>
    <w:rsid w:val="00705866"/>
    <w:rsid w:val="00705A27"/>
    <w:rsid w:val="00705A53"/>
    <w:rsid w:val="00705BDB"/>
    <w:rsid w:val="00705C20"/>
    <w:rsid w:val="007061D1"/>
    <w:rsid w:val="007066EE"/>
    <w:rsid w:val="007069A8"/>
    <w:rsid w:val="00706BF7"/>
    <w:rsid w:val="00706EF4"/>
    <w:rsid w:val="007071CC"/>
    <w:rsid w:val="007100E2"/>
    <w:rsid w:val="007102F8"/>
    <w:rsid w:val="00710654"/>
    <w:rsid w:val="00710774"/>
    <w:rsid w:val="00710DA2"/>
    <w:rsid w:val="0071134D"/>
    <w:rsid w:val="0071140A"/>
    <w:rsid w:val="00711422"/>
    <w:rsid w:val="0071163F"/>
    <w:rsid w:val="00711C20"/>
    <w:rsid w:val="00711E47"/>
    <w:rsid w:val="00712216"/>
    <w:rsid w:val="00712263"/>
    <w:rsid w:val="0071276E"/>
    <w:rsid w:val="007127F4"/>
    <w:rsid w:val="007128C0"/>
    <w:rsid w:val="00712C57"/>
    <w:rsid w:val="00713405"/>
    <w:rsid w:val="00713478"/>
    <w:rsid w:val="00713AAB"/>
    <w:rsid w:val="00713CB9"/>
    <w:rsid w:val="00713E91"/>
    <w:rsid w:val="00714004"/>
    <w:rsid w:val="007141E3"/>
    <w:rsid w:val="007143F5"/>
    <w:rsid w:val="00714946"/>
    <w:rsid w:val="00714BB7"/>
    <w:rsid w:val="0071521E"/>
    <w:rsid w:val="007156EE"/>
    <w:rsid w:val="00715B19"/>
    <w:rsid w:val="00715B1F"/>
    <w:rsid w:val="00715C1F"/>
    <w:rsid w:val="00715DA4"/>
    <w:rsid w:val="00716035"/>
    <w:rsid w:val="007163D5"/>
    <w:rsid w:val="0071657A"/>
    <w:rsid w:val="007165BE"/>
    <w:rsid w:val="00717386"/>
    <w:rsid w:val="0071774C"/>
    <w:rsid w:val="00717D1A"/>
    <w:rsid w:val="007200FC"/>
    <w:rsid w:val="0072062A"/>
    <w:rsid w:val="00721238"/>
    <w:rsid w:val="00721412"/>
    <w:rsid w:val="00721468"/>
    <w:rsid w:val="00721654"/>
    <w:rsid w:val="00721958"/>
    <w:rsid w:val="00721ABF"/>
    <w:rsid w:val="00721AC7"/>
    <w:rsid w:val="00721F6B"/>
    <w:rsid w:val="0072251A"/>
    <w:rsid w:val="00722C2B"/>
    <w:rsid w:val="00722CCD"/>
    <w:rsid w:val="00723256"/>
    <w:rsid w:val="007233A2"/>
    <w:rsid w:val="007233FE"/>
    <w:rsid w:val="0072345F"/>
    <w:rsid w:val="0072354C"/>
    <w:rsid w:val="007235F9"/>
    <w:rsid w:val="0072371E"/>
    <w:rsid w:val="0072375C"/>
    <w:rsid w:val="007238D6"/>
    <w:rsid w:val="007238FE"/>
    <w:rsid w:val="007240D4"/>
    <w:rsid w:val="0072450E"/>
    <w:rsid w:val="007246A7"/>
    <w:rsid w:val="007249B7"/>
    <w:rsid w:val="00724C5C"/>
    <w:rsid w:val="00724D8F"/>
    <w:rsid w:val="00724E14"/>
    <w:rsid w:val="00724F7B"/>
    <w:rsid w:val="007254B0"/>
    <w:rsid w:val="00725829"/>
    <w:rsid w:val="00725D08"/>
    <w:rsid w:val="00725DD8"/>
    <w:rsid w:val="00725FDD"/>
    <w:rsid w:val="007263FA"/>
    <w:rsid w:val="0072690C"/>
    <w:rsid w:val="00726C30"/>
    <w:rsid w:val="00727064"/>
    <w:rsid w:val="00727153"/>
    <w:rsid w:val="007271F3"/>
    <w:rsid w:val="00727244"/>
    <w:rsid w:val="00727298"/>
    <w:rsid w:val="007275BE"/>
    <w:rsid w:val="00727602"/>
    <w:rsid w:val="00727AF5"/>
    <w:rsid w:val="00727CC7"/>
    <w:rsid w:val="00727D64"/>
    <w:rsid w:val="00727D75"/>
    <w:rsid w:val="007301DB"/>
    <w:rsid w:val="00730209"/>
    <w:rsid w:val="007302FC"/>
    <w:rsid w:val="007303C6"/>
    <w:rsid w:val="007306A5"/>
    <w:rsid w:val="007307F0"/>
    <w:rsid w:val="007309A9"/>
    <w:rsid w:val="00730CB9"/>
    <w:rsid w:val="00730DE4"/>
    <w:rsid w:val="00731E22"/>
    <w:rsid w:val="00731EF5"/>
    <w:rsid w:val="0073227D"/>
    <w:rsid w:val="00732367"/>
    <w:rsid w:val="0073283F"/>
    <w:rsid w:val="00732950"/>
    <w:rsid w:val="00732B12"/>
    <w:rsid w:val="00732C58"/>
    <w:rsid w:val="007330B2"/>
    <w:rsid w:val="0073313C"/>
    <w:rsid w:val="00733180"/>
    <w:rsid w:val="00733239"/>
    <w:rsid w:val="00733F03"/>
    <w:rsid w:val="00734061"/>
    <w:rsid w:val="007342C7"/>
    <w:rsid w:val="007348F9"/>
    <w:rsid w:val="00734B7A"/>
    <w:rsid w:val="00734DAD"/>
    <w:rsid w:val="007351BD"/>
    <w:rsid w:val="0073532F"/>
    <w:rsid w:val="0073546B"/>
    <w:rsid w:val="0073550D"/>
    <w:rsid w:val="00735528"/>
    <w:rsid w:val="007356DF"/>
    <w:rsid w:val="00735A49"/>
    <w:rsid w:val="00735B53"/>
    <w:rsid w:val="00735CF2"/>
    <w:rsid w:val="00736299"/>
    <w:rsid w:val="0073643B"/>
    <w:rsid w:val="007366C1"/>
    <w:rsid w:val="007369A8"/>
    <w:rsid w:val="00736A03"/>
    <w:rsid w:val="00736AB2"/>
    <w:rsid w:val="00736DF3"/>
    <w:rsid w:val="00736F87"/>
    <w:rsid w:val="00736F8E"/>
    <w:rsid w:val="007374E3"/>
    <w:rsid w:val="007377CC"/>
    <w:rsid w:val="00737928"/>
    <w:rsid w:val="00737981"/>
    <w:rsid w:val="00737CE7"/>
    <w:rsid w:val="00737F57"/>
    <w:rsid w:val="00737F81"/>
    <w:rsid w:val="00740294"/>
    <w:rsid w:val="007407E6"/>
    <w:rsid w:val="00740DAA"/>
    <w:rsid w:val="00740EE7"/>
    <w:rsid w:val="00740F39"/>
    <w:rsid w:val="00740F66"/>
    <w:rsid w:val="0074150D"/>
    <w:rsid w:val="00741C01"/>
    <w:rsid w:val="00741DE6"/>
    <w:rsid w:val="0074220C"/>
    <w:rsid w:val="00742585"/>
    <w:rsid w:val="007426A7"/>
    <w:rsid w:val="00742741"/>
    <w:rsid w:val="00742825"/>
    <w:rsid w:val="007429A3"/>
    <w:rsid w:val="00742A66"/>
    <w:rsid w:val="0074316D"/>
    <w:rsid w:val="007432A1"/>
    <w:rsid w:val="0074346E"/>
    <w:rsid w:val="007435A2"/>
    <w:rsid w:val="00743A5E"/>
    <w:rsid w:val="00743B49"/>
    <w:rsid w:val="00743B4F"/>
    <w:rsid w:val="00743B94"/>
    <w:rsid w:val="00743E40"/>
    <w:rsid w:val="00744280"/>
    <w:rsid w:val="00744669"/>
    <w:rsid w:val="007448E0"/>
    <w:rsid w:val="00744C0A"/>
    <w:rsid w:val="00745065"/>
    <w:rsid w:val="00745419"/>
    <w:rsid w:val="00745783"/>
    <w:rsid w:val="00745A4E"/>
    <w:rsid w:val="00745D8A"/>
    <w:rsid w:val="00745FDD"/>
    <w:rsid w:val="00746559"/>
    <w:rsid w:val="007472D9"/>
    <w:rsid w:val="00747703"/>
    <w:rsid w:val="007479AE"/>
    <w:rsid w:val="00747C54"/>
    <w:rsid w:val="00747F75"/>
    <w:rsid w:val="007503C7"/>
    <w:rsid w:val="007505E3"/>
    <w:rsid w:val="0075072B"/>
    <w:rsid w:val="007508A8"/>
    <w:rsid w:val="00750928"/>
    <w:rsid w:val="00750CFF"/>
    <w:rsid w:val="00750EB9"/>
    <w:rsid w:val="00750ED9"/>
    <w:rsid w:val="00750FF7"/>
    <w:rsid w:val="00751457"/>
    <w:rsid w:val="00751642"/>
    <w:rsid w:val="007519A9"/>
    <w:rsid w:val="00751B4B"/>
    <w:rsid w:val="00751F2A"/>
    <w:rsid w:val="00751FC2"/>
    <w:rsid w:val="0075204D"/>
    <w:rsid w:val="00752B8F"/>
    <w:rsid w:val="00752C6B"/>
    <w:rsid w:val="00752F64"/>
    <w:rsid w:val="0075309B"/>
    <w:rsid w:val="007534DB"/>
    <w:rsid w:val="0075352B"/>
    <w:rsid w:val="00753A23"/>
    <w:rsid w:val="00753C10"/>
    <w:rsid w:val="00753D02"/>
    <w:rsid w:val="00753D1A"/>
    <w:rsid w:val="00754039"/>
    <w:rsid w:val="007540FF"/>
    <w:rsid w:val="007542BF"/>
    <w:rsid w:val="0075466A"/>
    <w:rsid w:val="007547BD"/>
    <w:rsid w:val="007549A6"/>
    <w:rsid w:val="00754C8D"/>
    <w:rsid w:val="00754DB9"/>
    <w:rsid w:val="007552D3"/>
    <w:rsid w:val="007553B5"/>
    <w:rsid w:val="007554B1"/>
    <w:rsid w:val="007556B8"/>
    <w:rsid w:val="007558F3"/>
    <w:rsid w:val="00755B01"/>
    <w:rsid w:val="00755B8B"/>
    <w:rsid w:val="00755F18"/>
    <w:rsid w:val="00755FD7"/>
    <w:rsid w:val="007564B4"/>
    <w:rsid w:val="00756614"/>
    <w:rsid w:val="007566B7"/>
    <w:rsid w:val="0075696D"/>
    <w:rsid w:val="00756DDD"/>
    <w:rsid w:val="00756F82"/>
    <w:rsid w:val="0075705A"/>
    <w:rsid w:val="00757374"/>
    <w:rsid w:val="00757449"/>
    <w:rsid w:val="0075776F"/>
    <w:rsid w:val="007577AF"/>
    <w:rsid w:val="00757C98"/>
    <w:rsid w:val="00757E29"/>
    <w:rsid w:val="00757E7D"/>
    <w:rsid w:val="00757FC8"/>
    <w:rsid w:val="00760020"/>
    <w:rsid w:val="007601E9"/>
    <w:rsid w:val="0076021B"/>
    <w:rsid w:val="00760387"/>
    <w:rsid w:val="007606D6"/>
    <w:rsid w:val="00760746"/>
    <w:rsid w:val="00760A48"/>
    <w:rsid w:val="00760A8A"/>
    <w:rsid w:val="00760BD0"/>
    <w:rsid w:val="00760CB8"/>
    <w:rsid w:val="00761009"/>
    <w:rsid w:val="007610B5"/>
    <w:rsid w:val="0076116B"/>
    <w:rsid w:val="0076133A"/>
    <w:rsid w:val="00761387"/>
    <w:rsid w:val="007616A4"/>
    <w:rsid w:val="007616CC"/>
    <w:rsid w:val="00761761"/>
    <w:rsid w:val="0076177D"/>
    <w:rsid w:val="00761981"/>
    <w:rsid w:val="00761C83"/>
    <w:rsid w:val="00761CA2"/>
    <w:rsid w:val="00761EA3"/>
    <w:rsid w:val="00761FB7"/>
    <w:rsid w:val="0076214A"/>
    <w:rsid w:val="0076232F"/>
    <w:rsid w:val="00762826"/>
    <w:rsid w:val="007630D5"/>
    <w:rsid w:val="0076328F"/>
    <w:rsid w:val="0076346A"/>
    <w:rsid w:val="0076377C"/>
    <w:rsid w:val="00763CD8"/>
    <w:rsid w:val="00763E21"/>
    <w:rsid w:val="00763FA0"/>
    <w:rsid w:val="00763FA5"/>
    <w:rsid w:val="00764034"/>
    <w:rsid w:val="00764175"/>
    <w:rsid w:val="0076441F"/>
    <w:rsid w:val="007644E9"/>
    <w:rsid w:val="00764955"/>
    <w:rsid w:val="00764DFC"/>
    <w:rsid w:val="00764E4E"/>
    <w:rsid w:val="00764F75"/>
    <w:rsid w:val="0076511B"/>
    <w:rsid w:val="007651B2"/>
    <w:rsid w:val="007652CE"/>
    <w:rsid w:val="007652E2"/>
    <w:rsid w:val="007653FC"/>
    <w:rsid w:val="00765544"/>
    <w:rsid w:val="00765794"/>
    <w:rsid w:val="007657A2"/>
    <w:rsid w:val="0076597F"/>
    <w:rsid w:val="00765DEC"/>
    <w:rsid w:val="00765FE7"/>
    <w:rsid w:val="007664B7"/>
    <w:rsid w:val="00766732"/>
    <w:rsid w:val="007667A4"/>
    <w:rsid w:val="00766997"/>
    <w:rsid w:val="00766D22"/>
    <w:rsid w:val="00766E6C"/>
    <w:rsid w:val="00766F5A"/>
    <w:rsid w:val="00767474"/>
    <w:rsid w:val="0076759D"/>
    <w:rsid w:val="007676A6"/>
    <w:rsid w:val="00767AC9"/>
    <w:rsid w:val="00767E01"/>
    <w:rsid w:val="00770677"/>
    <w:rsid w:val="007706AA"/>
    <w:rsid w:val="00770795"/>
    <w:rsid w:val="007708B5"/>
    <w:rsid w:val="00771216"/>
    <w:rsid w:val="007714A4"/>
    <w:rsid w:val="007714D0"/>
    <w:rsid w:val="00771A3E"/>
    <w:rsid w:val="00771B3B"/>
    <w:rsid w:val="00771B55"/>
    <w:rsid w:val="00771D0C"/>
    <w:rsid w:val="0077214D"/>
    <w:rsid w:val="007724CA"/>
    <w:rsid w:val="0077262D"/>
    <w:rsid w:val="00772D21"/>
    <w:rsid w:val="00772E19"/>
    <w:rsid w:val="007733D0"/>
    <w:rsid w:val="00773550"/>
    <w:rsid w:val="0077362D"/>
    <w:rsid w:val="00773673"/>
    <w:rsid w:val="00773766"/>
    <w:rsid w:val="00773AA0"/>
    <w:rsid w:val="00773EDB"/>
    <w:rsid w:val="007740D8"/>
    <w:rsid w:val="00774492"/>
    <w:rsid w:val="007744C9"/>
    <w:rsid w:val="00774885"/>
    <w:rsid w:val="00774B4A"/>
    <w:rsid w:val="00774C40"/>
    <w:rsid w:val="00774DF7"/>
    <w:rsid w:val="00774E62"/>
    <w:rsid w:val="00774F84"/>
    <w:rsid w:val="00774F90"/>
    <w:rsid w:val="007753D7"/>
    <w:rsid w:val="007753F8"/>
    <w:rsid w:val="00775865"/>
    <w:rsid w:val="00775938"/>
    <w:rsid w:val="00775EDD"/>
    <w:rsid w:val="00775F3E"/>
    <w:rsid w:val="00775F6E"/>
    <w:rsid w:val="0077601F"/>
    <w:rsid w:val="0077616F"/>
    <w:rsid w:val="007761F9"/>
    <w:rsid w:val="007762F0"/>
    <w:rsid w:val="00776453"/>
    <w:rsid w:val="00776465"/>
    <w:rsid w:val="007768FE"/>
    <w:rsid w:val="0077691E"/>
    <w:rsid w:val="00776CA8"/>
    <w:rsid w:val="00776FB3"/>
    <w:rsid w:val="0077747A"/>
    <w:rsid w:val="00777640"/>
    <w:rsid w:val="00777751"/>
    <w:rsid w:val="00777972"/>
    <w:rsid w:val="00777CDA"/>
    <w:rsid w:val="00777D3A"/>
    <w:rsid w:val="00777F79"/>
    <w:rsid w:val="00780285"/>
    <w:rsid w:val="00780496"/>
    <w:rsid w:val="0078057F"/>
    <w:rsid w:val="0078096E"/>
    <w:rsid w:val="007809FC"/>
    <w:rsid w:val="00780AC4"/>
    <w:rsid w:val="00780DCC"/>
    <w:rsid w:val="00781432"/>
    <w:rsid w:val="00781467"/>
    <w:rsid w:val="0078151E"/>
    <w:rsid w:val="00781765"/>
    <w:rsid w:val="00781909"/>
    <w:rsid w:val="00781A37"/>
    <w:rsid w:val="00781DED"/>
    <w:rsid w:val="007822D0"/>
    <w:rsid w:val="0078264D"/>
    <w:rsid w:val="00782694"/>
    <w:rsid w:val="007826DC"/>
    <w:rsid w:val="007826E1"/>
    <w:rsid w:val="00782B2B"/>
    <w:rsid w:val="00782BDE"/>
    <w:rsid w:val="00782C4E"/>
    <w:rsid w:val="00782DE8"/>
    <w:rsid w:val="00783243"/>
    <w:rsid w:val="007836DC"/>
    <w:rsid w:val="00783716"/>
    <w:rsid w:val="007838DE"/>
    <w:rsid w:val="00783B2E"/>
    <w:rsid w:val="00783BEB"/>
    <w:rsid w:val="00783D59"/>
    <w:rsid w:val="00783DAC"/>
    <w:rsid w:val="00784953"/>
    <w:rsid w:val="00785114"/>
    <w:rsid w:val="00785143"/>
    <w:rsid w:val="00785404"/>
    <w:rsid w:val="00785730"/>
    <w:rsid w:val="00785757"/>
    <w:rsid w:val="00785C91"/>
    <w:rsid w:val="00786464"/>
    <w:rsid w:val="00786645"/>
    <w:rsid w:val="00786BB4"/>
    <w:rsid w:val="00786C63"/>
    <w:rsid w:val="00786D56"/>
    <w:rsid w:val="00786D7E"/>
    <w:rsid w:val="0078743F"/>
    <w:rsid w:val="007877FF"/>
    <w:rsid w:val="00787A56"/>
    <w:rsid w:val="00787B98"/>
    <w:rsid w:val="00787DDB"/>
    <w:rsid w:val="00787F5B"/>
    <w:rsid w:val="0079002C"/>
    <w:rsid w:val="0079011A"/>
    <w:rsid w:val="0079042F"/>
    <w:rsid w:val="007904AC"/>
    <w:rsid w:val="00790965"/>
    <w:rsid w:val="00790CB7"/>
    <w:rsid w:val="00790E03"/>
    <w:rsid w:val="00790E1D"/>
    <w:rsid w:val="00790FC4"/>
    <w:rsid w:val="007916CB"/>
    <w:rsid w:val="0079186A"/>
    <w:rsid w:val="00791DC7"/>
    <w:rsid w:val="0079208E"/>
    <w:rsid w:val="007920C4"/>
    <w:rsid w:val="00792358"/>
    <w:rsid w:val="007923E9"/>
    <w:rsid w:val="007925C5"/>
    <w:rsid w:val="00792607"/>
    <w:rsid w:val="0079324A"/>
    <w:rsid w:val="0079349D"/>
    <w:rsid w:val="007934B1"/>
    <w:rsid w:val="00794732"/>
    <w:rsid w:val="00794899"/>
    <w:rsid w:val="00794A26"/>
    <w:rsid w:val="007950E0"/>
    <w:rsid w:val="0079513B"/>
    <w:rsid w:val="007951E3"/>
    <w:rsid w:val="00795302"/>
    <w:rsid w:val="00795690"/>
    <w:rsid w:val="007957E5"/>
    <w:rsid w:val="00795C97"/>
    <w:rsid w:val="00795E04"/>
    <w:rsid w:val="00795F0B"/>
    <w:rsid w:val="0079617B"/>
    <w:rsid w:val="00796288"/>
    <w:rsid w:val="007962BC"/>
    <w:rsid w:val="00796320"/>
    <w:rsid w:val="00796612"/>
    <w:rsid w:val="007966DC"/>
    <w:rsid w:val="007967DF"/>
    <w:rsid w:val="007969C4"/>
    <w:rsid w:val="00796BD6"/>
    <w:rsid w:val="00796DAB"/>
    <w:rsid w:val="00796DE1"/>
    <w:rsid w:val="007971FF"/>
    <w:rsid w:val="0079731F"/>
    <w:rsid w:val="007974D7"/>
    <w:rsid w:val="007978E4"/>
    <w:rsid w:val="00797C8A"/>
    <w:rsid w:val="00797F93"/>
    <w:rsid w:val="00797FB6"/>
    <w:rsid w:val="007A0153"/>
    <w:rsid w:val="007A0392"/>
    <w:rsid w:val="007A06CF"/>
    <w:rsid w:val="007A0734"/>
    <w:rsid w:val="007A07EB"/>
    <w:rsid w:val="007A09AA"/>
    <w:rsid w:val="007A0D59"/>
    <w:rsid w:val="007A1064"/>
    <w:rsid w:val="007A1351"/>
    <w:rsid w:val="007A1617"/>
    <w:rsid w:val="007A16E9"/>
    <w:rsid w:val="007A1E4B"/>
    <w:rsid w:val="007A1F9B"/>
    <w:rsid w:val="007A24C9"/>
    <w:rsid w:val="007A2640"/>
    <w:rsid w:val="007A2E31"/>
    <w:rsid w:val="007A31BF"/>
    <w:rsid w:val="007A388D"/>
    <w:rsid w:val="007A3A27"/>
    <w:rsid w:val="007A3B33"/>
    <w:rsid w:val="007A3CE8"/>
    <w:rsid w:val="007A3E86"/>
    <w:rsid w:val="007A406B"/>
    <w:rsid w:val="007A40FB"/>
    <w:rsid w:val="007A4B60"/>
    <w:rsid w:val="007A52D1"/>
    <w:rsid w:val="007A52EF"/>
    <w:rsid w:val="007A54C5"/>
    <w:rsid w:val="007A57E7"/>
    <w:rsid w:val="007A58F5"/>
    <w:rsid w:val="007A5E85"/>
    <w:rsid w:val="007A628F"/>
    <w:rsid w:val="007A63BE"/>
    <w:rsid w:val="007A657F"/>
    <w:rsid w:val="007A695B"/>
    <w:rsid w:val="007A69B0"/>
    <w:rsid w:val="007A6A62"/>
    <w:rsid w:val="007A6BF8"/>
    <w:rsid w:val="007A6E2E"/>
    <w:rsid w:val="007A717F"/>
    <w:rsid w:val="007A7233"/>
    <w:rsid w:val="007A72A1"/>
    <w:rsid w:val="007A7759"/>
    <w:rsid w:val="007A7813"/>
    <w:rsid w:val="007A7876"/>
    <w:rsid w:val="007A7994"/>
    <w:rsid w:val="007A7A22"/>
    <w:rsid w:val="007A7D8E"/>
    <w:rsid w:val="007B00A4"/>
    <w:rsid w:val="007B0315"/>
    <w:rsid w:val="007B03E7"/>
    <w:rsid w:val="007B042B"/>
    <w:rsid w:val="007B04B6"/>
    <w:rsid w:val="007B0768"/>
    <w:rsid w:val="007B088D"/>
    <w:rsid w:val="007B0E48"/>
    <w:rsid w:val="007B0F31"/>
    <w:rsid w:val="007B10F9"/>
    <w:rsid w:val="007B158A"/>
    <w:rsid w:val="007B189D"/>
    <w:rsid w:val="007B1A4F"/>
    <w:rsid w:val="007B1C9C"/>
    <w:rsid w:val="007B1DCC"/>
    <w:rsid w:val="007B2261"/>
    <w:rsid w:val="007B2536"/>
    <w:rsid w:val="007B25BC"/>
    <w:rsid w:val="007B2604"/>
    <w:rsid w:val="007B2689"/>
    <w:rsid w:val="007B26AC"/>
    <w:rsid w:val="007B27EF"/>
    <w:rsid w:val="007B2883"/>
    <w:rsid w:val="007B28FF"/>
    <w:rsid w:val="007B2D48"/>
    <w:rsid w:val="007B2DE5"/>
    <w:rsid w:val="007B2DFC"/>
    <w:rsid w:val="007B3058"/>
    <w:rsid w:val="007B30F2"/>
    <w:rsid w:val="007B32E4"/>
    <w:rsid w:val="007B3370"/>
    <w:rsid w:val="007B3914"/>
    <w:rsid w:val="007B3A84"/>
    <w:rsid w:val="007B3AC0"/>
    <w:rsid w:val="007B3FE2"/>
    <w:rsid w:val="007B4080"/>
    <w:rsid w:val="007B4490"/>
    <w:rsid w:val="007B467A"/>
    <w:rsid w:val="007B46A0"/>
    <w:rsid w:val="007B4AC4"/>
    <w:rsid w:val="007B4D34"/>
    <w:rsid w:val="007B4EE9"/>
    <w:rsid w:val="007B524F"/>
    <w:rsid w:val="007B527A"/>
    <w:rsid w:val="007B5607"/>
    <w:rsid w:val="007B5844"/>
    <w:rsid w:val="007B59A5"/>
    <w:rsid w:val="007B59C2"/>
    <w:rsid w:val="007B5F69"/>
    <w:rsid w:val="007B61C2"/>
    <w:rsid w:val="007B62B7"/>
    <w:rsid w:val="007B6482"/>
    <w:rsid w:val="007B657F"/>
    <w:rsid w:val="007B6BE8"/>
    <w:rsid w:val="007B6D7A"/>
    <w:rsid w:val="007B6E24"/>
    <w:rsid w:val="007B6FA2"/>
    <w:rsid w:val="007B731A"/>
    <w:rsid w:val="007B74BA"/>
    <w:rsid w:val="007B752A"/>
    <w:rsid w:val="007B7AB7"/>
    <w:rsid w:val="007B7ACD"/>
    <w:rsid w:val="007B7B6A"/>
    <w:rsid w:val="007B7C33"/>
    <w:rsid w:val="007B7D5E"/>
    <w:rsid w:val="007B7F7C"/>
    <w:rsid w:val="007C0004"/>
    <w:rsid w:val="007C053A"/>
    <w:rsid w:val="007C06D7"/>
    <w:rsid w:val="007C087E"/>
    <w:rsid w:val="007C093E"/>
    <w:rsid w:val="007C09B4"/>
    <w:rsid w:val="007C0C3E"/>
    <w:rsid w:val="007C0D8D"/>
    <w:rsid w:val="007C0F9A"/>
    <w:rsid w:val="007C1285"/>
    <w:rsid w:val="007C1314"/>
    <w:rsid w:val="007C1342"/>
    <w:rsid w:val="007C157C"/>
    <w:rsid w:val="007C1631"/>
    <w:rsid w:val="007C17E7"/>
    <w:rsid w:val="007C19F4"/>
    <w:rsid w:val="007C1BFD"/>
    <w:rsid w:val="007C1D31"/>
    <w:rsid w:val="007C201E"/>
    <w:rsid w:val="007C2321"/>
    <w:rsid w:val="007C25B5"/>
    <w:rsid w:val="007C2889"/>
    <w:rsid w:val="007C2AB8"/>
    <w:rsid w:val="007C2C44"/>
    <w:rsid w:val="007C2E12"/>
    <w:rsid w:val="007C307B"/>
    <w:rsid w:val="007C3165"/>
    <w:rsid w:val="007C31B0"/>
    <w:rsid w:val="007C33FB"/>
    <w:rsid w:val="007C3796"/>
    <w:rsid w:val="007C3D88"/>
    <w:rsid w:val="007C3EF3"/>
    <w:rsid w:val="007C432F"/>
    <w:rsid w:val="007C4ADD"/>
    <w:rsid w:val="007C4F89"/>
    <w:rsid w:val="007C4F99"/>
    <w:rsid w:val="007C4FE5"/>
    <w:rsid w:val="007C5284"/>
    <w:rsid w:val="007C5993"/>
    <w:rsid w:val="007C5C08"/>
    <w:rsid w:val="007C5C27"/>
    <w:rsid w:val="007C60C5"/>
    <w:rsid w:val="007C60E9"/>
    <w:rsid w:val="007C6287"/>
    <w:rsid w:val="007C64EE"/>
    <w:rsid w:val="007C66A9"/>
    <w:rsid w:val="007C6876"/>
    <w:rsid w:val="007C6C2D"/>
    <w:rsid w:val="007C6C3D"/>
    <w:rsid w:val="007C6E5A"/>
    <w:rsid w:val="007C6FE4"/>
    <w:rsid w:val="007C7262"/>
    <w:rsid w:val="007C73C3"/>
    <w:rsid w:val="007C76E3"/>
    <w:rsid w:val="007C77F8"/>
    <w:rsid w:val="007C78FD"/>
    <w:rsid w:val="007C7C67"/>
    <w:rsid w:val="007C7E1E"/>
    <w:rsid w:val="007C7FDB"/>
    <w:rsid w:val="007D025F"/>
    <w:rsid w:val="007D0540"/>
    <w:rsid w:val="007D0AD1"/>
    <w:rsid w:val="007D0D0B"/>
    <w:rsid w:val="007D0D81"/>
    <w:rsid w:val="007D0DA0"/>
    <w:rsid w:val="007D10D2"/>
    <w:rsid w:val="007D1D36"/>
    <w:rsid w:val="007D1D8F"/>
    <w:rsid w:val="007D1F8D"/>
    <w:rsid w:val="007D20C1"/>
    <w:rsid w:val="007D2293"/>
    <w:rsid w:val="007D24CA"/>
    <w:rsid w:val="007D2569"/>
    <w:rsid w:val="007D28C8"/>
    <w:rsid w:val="007D28CF"/>
    <w:rsid w:val="007D2C4E"/>
    <w:rsid w:val="007D2E74"/>
    <w:rsid w:val="007D34E1"/>
    <w:rsid w:val="007D3604"/>
    <w:rsid w:val="007D3654"/>
    <w:rsid w:val="007D365A"/>
    <w:rsid w:val="007D37F4"/>
    <w:rsid w:val="007D3949"/>
    <w:rsid w:val="007D4140"/>
    <w:rsid w:val="007D4964"/>
    <w:rsid w:val="007D4FEB"/>
    <w:rsid w:val="007D5436"/>
    <w:rsid w:val="007D5573"/>
    <w:rsid w:val="007D5724"/>
    <w:rsid w:val="007D58EB"/>
    <w:rsid w:val="007D64B1"/>
    <w:rsid w:val="007D65B4"/>
    <w:rsid w:val="007D65CE"/>
    <w:rsid w:val="007D660B"/>
    <w:rsid w:val="007D7097"/>
    <w:rsid w:val="007D7174"/>
    <w:rsid w:val="007D73CF"/>
    <w:rsid w:val="007D76C3"/>
    <w:rsid w:val="007D7763"/>
    <w:rsid w:val="007D79E8"/>
    <w:rsid w:val="007D7AD9"/>
    <w:rsid w:val="007D7BBE"/>
    <w:rsid w:val="007E03D0"/>
    <w:rsid w:val="007E0687"/>
    <w:rsid w:val="007E06E7"/>
    <w:rsid w:val="007E0701"/>
    <w:rsid w:val="007E0704"/>
    <w:rsid w:val="007E0B8B"/>
    <w:rsid w:val="007E0CA2"/>
    <w:rsid w:val="007E0D36"/>
    <w:rsid w:val="007E0DDC"/>
    <w:rsid w:val="007E0F8E"/>
    <w:rsid w:val="007E0FF2"/>
    <w:rsid w:val="007E114B"/>
    <w:rsid w:val="007E12BD"/>
    <w:rsid w:val="007E147B"/>
    <w:rsid w:val="007E156E"/>
    <w:rsid w:val="007E1C77"/>
    <w:rsid w:val="007E1C80"/>
    <w:rsid w:val="007E1D4B"/>
    <w:rsid w:val="007E1F02"/>
    <w:rsid w:val="007E217C"/>
    <w:rsid w:val="007E2290"/>
    <w:rsid w:val="007E25D9"/>
    <w:rsid w:val="007E27B2"/>
    <w:rsid w:val="007E287F"/>
    <w:rsid w:val="007E2995"/>
    <w:rsid w:val="007E2AAB"/>
    <w:rsid w:val="007E3023"/>
    <w:rsid w:val="007E3306"/>
    <w:rsid w:val="007E3541"/>
    <w:rsid w:val="007E37E6"/>
    <w:rsid w:val="007E39FA"/>
    <w:rsid w:val="007E3AEC"/>
    <w:rsid w:val="007E3C5D"/>
    <w:rsid w:val="007E4384"/>
    <w:rsid w:val="007E4511"/>
    <w:rsid w:val="007E46C0"/>
    <w:rsid w:val="007E4C7B"/>
    <w:rsid w:val="007E4D87"/>
    <w:rsid w:val="007E4EF5"/>
    <w:rsid w:val="007E526E"/>
    <w:rsid w:val="007E5636"/>
    <w:rsid w:val="007E592D"/>
    <w:rsid w:val="007E5AD6"/>
    <w:rsid w:val="007E5C62"/>
    <w:rsid w:val="007E605C"/>
    <w:rsid w:val="007E63A3"/>
    <w:rsid w:val="007E691F"/>
    <w:rsid w:val="007E6A75"/>
    <w:rsid w:val="007E6CD3"/>
    <w:rsid w:val="007E6E34"/>
    <w:rsid w:val="007E6E38"/>
    <w:rsid w:val="007E6F9D"/>
    <w:rsid w:val="007E7070"/>
    <w:rsid w:val="007E715C"/>
    <w:rsid w:val="007E7292"/>
    <w:rsid w:val="007E7413"/>
    <w:rsid w:val="007E7B88"/>
    <w:rsid w:val="007F02A4"/>
    <w:rsid w:val="007F05BE"/>
    <w:rsid w:val="007F0A2F"/>
    <w:rsid w:val="007F0EEB"/>
    <w:rsid w:val="007F1063"/>
    <w:rsid w:val="007F12BE"/>
    <w:rsid w:val="007F1422"/>
    <w:rsid w:val="007F14E4"/>
    <w:rsid w:val="007F14FF"/>
    <w:rsid w:val="007F16AA"/>
    <w:rsid w:val="007F17B5"/>
    <w:rsid w:val="007F1809"/>
    <w:rsid w:val="007F1A01"/>
    <w:rsid w:val="007F1A30"/>
    <w:rsid w:val="007F1AC8"/>
    <w:rsid w:val="007F2381"/>
    <w:rsid w:val="007F24F6"/>
    <w:rsid w:val="007F251F"/>
    <w:rsid w:val="007F26A9"/>
    <w:rsid w:val="007F2788"/>
    <w:rsid w:val="007F2AE8"/>
    <w:rsid w:val="007F2BF0"/>
    <w:rsid w:val="007F2D86"/>
    <w:rsid w:val="007F30AA"/>
    <w:rsid w:val="007F3504"/>
    <w:rsid w:val="007F3508"/>
    <w:rsid w:val="007F363B"/>
    <w:rsid w:val="007F36AF"/>
    <w:rsid w:val="007F38E3"/>
    <w:rsid w:val="007F397B"/>
    <w:rsid w:val="007F3A17"/>
    <w:rsid w:val="007F3C2D"/>
    <w:rsid w:val="007F3EA7"/>
    <w:rsid w:val="007F3EF4"/>
    <w:rsid w:val="007F431C"/>
    <w:rsid w:val="007F4338"/>
    <w:rsid w:val="007F458E"/>
    <w:rsid w:val="007F4776"/>
    <w:rsid w:val="007F4827"/>
    <w:rsid w:val="007F4ABE"/>
    <w:rsid w:val="007F4BA4"/>
    <w:rsid w:val="007F4BA6"/>
    <w:rsid w:val="007F4C7F"/>
    <w:rsid w:val="007F4F05"/>
    <w:rsid w:val="007F4F91"/>
    <w:rsid w:val="007F4FD3"/>
    <w:rsid w:val="007F50AA"/>
    <w:rsid w:val="007F53C2"/>
    <w:rsid w:val="007F5974"/>
    <w:rsid w:val="007F5BDE"/>
    <w:rsid w:val="007F5F84"/>
    <w:rsid w:val="007F67A5"/>
    <w:rsid w:val="007F6831"/>
    <w:rsid w:val="007F6D72"/>
    <w:rsid w:val="007F6D85"/>
    <w:rsid w:val="007F7267"/>
    <w:rsid w:val="007F740A"/>
    <w:rsid w:val="007F7492"/>
    <w:rsid w:val="007F74B8"/>
    <w:rsid w:val="007F76D0"/>
    <w:rsid w:val="007F791E"/>
    <w:rsid w:val="007F79BD"/>
    <w:rsid w:val="007F7BE4"/>
    <w:rsid w:val="007F7BF5"/>
    <w:rsid w:val="007F7CBC"/>
    <w:rsid w:val="007F7DF5"/>
    <w:rsid w:val="007F7E31"/>
    <w:rsid w:val="007F7EF7"/>
    <w:rsid w:val="00800848"/>
    <w:rsid w:val="008008DE"/>
    <w:rsid w:val="00800E06"/>
    <w:rsid w:val="00800E33"/>
    <w:rsid w:val="008012DF"/>
    <w:rsid w:val="008016C3"/>
    <w:rsid w:val="008017A8"/>
    <w:rsid w:val="00801865"/>
    <w:rsid w:val="0080196F"/>
    <w:rsid w:val="00801A85"/>
    <w:rsid w:val="00801BD4"/>
    <w:rsid w:val="00801C04"/>
    <w:rsid w:val="00801CBD"/>
    <w:rsid w:val="00801E09"/>
    <w:rsid w:val="00801EE2"/>
    <w:rsid w:val="0080204F"/>
    <w:rsid w:val="00802416"/>
    <w:rsid w:val="00802639"/>
    <w:rsid w:val="00802789"/>
    <w:rsid w:val="0080282B"/>
    <w:rsid w:val="00802D69"/>
    <w:rsid w:val="008030A9"/>
    <w:rsid w:val="00803739"/>
    <w:rsid w:val="008037E2"/>
    <w:rsid w:val="00803A1D"/>
    <w:rsid w:val="00803D5E"/>
    <w:rsid w:val="00803E4D"/>
    <w:rsid w:val="00803E8E"/>
    <w:rsid w:val="00803F24"/>
    <w:rsid w:val="008040FC"/>
    <w:rsid w:val="008042F6"/>
    <w:rsid w:val="0080455B"/>
    <w:rsid w:val="0080466E"/>
    <w:rsid w:val="0080467C"/>
    <w:rsid w:val="00804B4B"/>
    <w:rsid w:val="00804C5C"/>
    <w:rsid w:val="00804D02"/>
    <w:rsid w:val="00804FFC"/>
    <w:rsid w:val="00805244"/>
    <w:rsid w:val="008055D5"/>
    <w:rsid w:val="0080562F"/>
    <w:rsid w:val="008057EB"/>
    <w:rsid w:val="00805911"/>
    <w:rsid w:val="00805EF4"/>
    <w:rsid w:val="008062A4"/>
    <w:rsid w:val="00806345"/>
    <w:rsid w:val="0080644C"/>
    <w:rsid w:val="0080691F"/>
    <w:rsid w:val="00806C2F"/>
    <w:rsid w:val="00806F63"/>
    <w:rsid w:val="00807462"/>
    <w:rsid w:val="00807498"/>
    <w:rsid w:val="008075E9"/>
    <w:rsid w:val="00807C72"/>
    <w:rsid w:val="00807CF2"/>
    <w:rsid w:val="00807D3F"/>
    <w:rsid w:val="00807F49"/>
    <w:rsid w:val="00807FE5"/>
    <w:rsid w:val="00810526"/>
    <w:rsid w:val="0081097D"/>
    <w:rsid w:val="00810B11"/>
    <w:rsid w:val="00810F3D"/>
    <w:rsid w:val="00810FC6"/>
    <w:rsid w:val="00810FCE"/>
    <w:rsid w:val="00810FF7"/>
    <w:rsid w:val="00811136"/>
    <w:rsid w:val="0081132F"/>
    <w:rsid w:val="0081149B"/>
    <w:rsid w:val="008114B2"/>
    <w:rsid w:val="00811535"/>
    <w:rsid w:val="00811B5D"/>
    <w:rsid w:val="00811BC8"/>
    <w:rsid w:val="008127D3"/>
    <w:rsid w:val="00812B09"/>
    <w:rsid w:val="00812D57"/>
    <w:rsid w:val="00813142"/>
    <w:rsid w:val="008131AB"/>
    <w:rsid w:val="008131EB"/>
    <w:rsid w:val="00813A41"/>
    <w:rsid w:val="00813D3F"/>
    <w:rsid w:val="00813F78"/>
    <w:rsid w:val="00814040"/>
    <w:rsid w:val="0081406D"/>
    <w:rsid w:val="0081407C"/>
    <w:rsid w:val="00814202"/>
    <w:rsid w:val="0081422E"/>
    <w:rsid w:val="00814445"/>
    <w:rsid w:val="0081445B"/>
    <w:rsid w:val="00814694"/>
    <w:rsid w:val="00814BFC"/>
    <w:rsid w:val="00815316"/>
    <w:rsid w:val="00815428"/>
    <w:rsid w:val="0081545B"/>
    <w:rsid w:val="0081559F"/>
    <w:rsid w:val="008157B4"/>
    <w:rsid w:val="00815D14"/>
    <w:rsid w:val="0081607D"/>
    <w:rsid w:val="0081616B"/>
    <w:rsid w:val="0081641A"/>
    <w:rsid w:val="00816684"/>
    <w:rsid w:val="00816B0C"/>
    <w:rsid w:val="00816F35"/>
    <w:rsid w:val="0081717E"/>
    <w:rsid w:val="00817483"/>
    <w:rsid w:val="00817672"/>
    <w:rsid w:val="00817941"/>
    <w:rsid w:val="00817986"/>
    <w:rsid w:val="00817B06"/>
    <w:rsid w:val="00817CEF"/>
    <w:rsid w:val="00817DC0"/>
    <w:rsid w:val="00820245"/>
    <w:rsid w:val="00820258"/>
    <w:rsid w:val="0082035E"/>
    <w:rsid w:val="00820476"/>
    <w:rsid w:val="0082055B"/>
    <w:rsid w:val="008207EC"/>
    <w:rsid w:val="00820930"/>
    <w:rsid w:val="00820B60"/>
    <w:rsid w:val="00820B96"/>
    <w:rsid w:val="00820D65"/>
    <w:rsid w:val="00820F07"/>
    <w:rsid w:val="008215E0"/>
    <w:rsid w:val="008215FC"/>
    <w:rsid w:val="00821645"/>
    <w:rsid w:val="0082167E"/>
    <w:rsid w:val="0082171B"/>
    <w:rsid w:val="00821CF4"/>
    <w:rsid w:val="00821DB7"/>
    <w:rsid w:val="00821E6D"/>
    <w:rsid w:val="00822004"/>
    <w:rsid w:val="0082236A"/>
    <w:rsid w:val="00822412"/>
    <w:rsid w:val="0082273A"/>
    <w:rsid w:val="008227D5"/>
    <w:rsid w:val="0082288A"/>
    <w:rsid w:val="0082291E"/>
    <w:rsid w:val="00822BF6"/>
    <w:rsid w:val="00822F74"/>
    <w:rsid w:val="00822FB4"/>
    <w:rsid w:val="00822FFC"/>
    <w:rsid w:val="0082315E"/>
    <w:rsid w:val="0082346F"/>
    <w:rsid w:val="00823B85"/>
    <w:rsid w:val="00823F64"/>
    <w:rsid w:val="008240FC"/>
    <w:rsid w:val="00824238"/>
    <w:rsid w:val="00824668"/>
    <w:rsid w:val="008248AC"/>
    <w:rsid w:val="00824B59"/>
    <w:rsid w:val="00824C29"/>
    <w:rsid w:val="00824E38"/>
    <w:rsid w:val="00825463"/>
    <w:rsid w:val="008257F2"/>
    <w:rsid w:val="00825B40"/>
    <w:rsid w:val="00825C1A"/>
    <w:rsid w:val="00825E78"/>
    <w:rsid w:val="00825F70"/>
    <w:rsid w:val="008260BD"/>
    <w:rsid w:val="008262FA"/>
    <w:rsid w:val="008263B2"/>
    <w:rsid w:val="00826BA9"/>
    <w:rsid w:val="008272E4"/>
    <w:rsid w:val="0082732E"/>
    <w:rsid w:val="00827458"/>
    <w:rsid w:val="00827554"/>
    <w:rsid w:val="008278B9"/>
    <w:rsid w:val="00827938"/>
    <w:rsid w:val="008279C0"/>
    <w:rsid w:val="00827CCA"/>
    <w:rsid w:val="00827DB7"/>
    <w:rsid w:val="00827E66"/>
    <w:rsid w:val="00827E6F"/>
    <w:rsid w:val="00827EC0"/>
    <w:rsid w:val="008306E4"/>
    <w:rsid w:val="0083081D"/>
    <w:rsid w:val="00830D0F"/>
    <w:rsid w:val="00830DA5"/>
    <w:rsid w:val="00830E9D"/>
    <w:rsid w:val="00830FD8"/>
    <w:rsid w:val="008316A4"/>
    <w:rsid w:val="008318AF"/>
    <w:rsid w:val="00831BCC"/>
    <w:rsid w:val="00831C76"/>
    <w:rsid w:val="00831EAE"/>
    <w:rsid w:val="00831EBB"/>
    <w:rsid w:val="00831F60"/>
    <w:rsid w:val="00831F77"/>
    <w:rsid w:val="008324DA"/>
    <w:rsid w:val="0083261D"/>
    <w:rsid w:val="00832A9E"/>
    <w:rsid w:val="00832ABB"/>
    <w:rsid w:val="00832B90"/>
    <w:rsid w:val="00832CCD"/>
    <w:rsid w:val="00832E6D"/>
    <w:rsid w:val="008331CE"/>
    <w:rsid w:val="008331EF"/>
    <w:rsid w:val="00833244"/>
    <w:rsid w:val="008333B4"/>
    <w:rsid w:val="00833553"/>
    <w:rsid w:val="008335FB"/>
    <w:rsid w:val="008339D8"/>
    <w:rsid w:val="00833F67"/>
    <w:rsid w:val="00834394"/>
    <w:rsid w:val="008343D2"/>
    <w:rsid w:val="00834569"/>
    <w:rsid w:val="0083472C"/>
    <w:rsid w:val="008348E3"/>
    <w:rsid w:val="008349C8"/>
    <w:rsid w:val="00834A8A"/>
    <w:rsid w:val="00834AEF"/>
    <w:rsid w:val="00834B5C"/>
    <w:rsid w:val="00834E4D"/>
    <w:rsid w:val="00834E6C"/>
    <w:rsid w:val="00834F7B"/>
    <w:rsid w:val="00834FB4"/>
    <w:rsid w:val="00835002"/>
    <w:rsid w:val="00835264"/>
    <w:rsid w:val="0083545B"/>
    <w:rsid w:val="008360AB"/>
    <w:rsid w:val="008360B2"/>
    <w:rsid w:val="008364A9"/>
    <w:rsid w:val="00836B64"/>
    <w:rsid w:val="00836B67"/>
    <w:rsid w:val="00836DE4"/>
    <w:rsid w:val="00837049"/>
    <w:rsid w:val="00837176"/>
    <w:rsid w:val="008374FF"/>
    <w:rsid w:val="00837B28"/>
    <w:rsid w:val="00837BE3"/>
    <w:rsid w:val="00837FB4"/>
    <w:rsid w:val="00840531"/>
    <w:rsid w:val="00840559"/>
    <w:rsid w:val="008407D6"/>
    <w:rsid w:val="0084091B"/>
    <w:rsid w:val="0084092D"/>
    <w:rsid w:val="008409D9"/>
    <w:rsid w:val="00840F52"/>
    <w:rsid w:val="00841083"/>
    <w:rsid w:val="008411AB"/>
    <w:rsid w:val="00841410"/>
    <w:rsid w:val="008416B0"/>
    <w:rsid w:val="0084192A"/>
    <w:rsid w:val="00841B15"/>
    <w:rsid w:val="0084257E"/>
    <w:rsid w:val="008425BE"/>
    <w:rsid w:val="00842A68"/>
    <w:rsid w:val="00842BF8"/>
    <w:rsid w:val="00842F06"/>
    <w:rsid w:val="0084306B"/>
    <w:rsid w:val="0084330D"/>
    <w:rsid w:val="0084333F"/>
    <w:rsid w:val="008433F7"/>
    <w:rsid w:val="0084385D"/>
    <w:rsid w:val="008444CC"/>
    <w:rsid w:val="00844619"/>
    <w:rsid w:val="00844CB4"/>
    <w:rsid w:val="00844F2C"/>
    <w:rsid w:val="00844FAC"/>
    <w:rsid w:val="00845077"/>
    <w:rsid w:val="00845151"/>
    <w:rsid w:val="00845422"/>
    <w:rsid w:val="00845536"/>
    <w:rsid w:val="008456A6"/>
    <w:rsid w:val="00845B09"/>
    <w:rsid w:val="00845DB6"/>
    <w:rsid w:val="00846153"/>
    <w:rsid w:val="00846589"/>
    <w:rsid w:val="0084664C"/>
    <w:rsid w:val="00846948"/>
    <w:rsid w:val="00846D28"/>
    <w:rsid w:val="00846F40"/>
    <w:rsid w:val="00846F61"/>
    <w:rsid w:val="00847021"/>
    <w:rsid w:val="00847201"/>
    <w:rsid w:val="00847236"/>
    <w:rsid w:val="00847447"/>
    <w:rsid w:val="00847693"/>
    <w:rsid w:val="0084796B"/>
    <w:rsid w:val="00847C6D"/>
    <w:rsid w:val="00847DE9"/>
    <w:rsid w:val="00847EAB"/>
    <w:rsid w:val="00847EFA"/>
    <w:rsid w:val="00850A18"/>
    <w:rsid w:val="00850A49"/>
    <w:rsid w:val="00850BBC"/>
    <w:rsid w:val="00850C65"/>
    <w:rsid w:val="00850E8A"/>
    <w:rsid w:val="0085146E"/>
    <w:rsid w:val="00851586"/>
    <w:rsid w:val="0085166B"/>
    <w:rsid w:val="0085166F"/>
    <w:rsid w:val="008517F4"/>
    <w:rsid w:val="00851937"/>
    <w:rsid w:val="00851A9A"/>
    <w:rsid w:val="00851CBF"/>
    <w:rsid w:val="00851F29"/>
    <w:rsid w:val="0085221F"/>
    <w:rsid w:val="0085223C"/>
    <w:rsid w:val="00852B2D"/>
    <w:rsid w:val="00852E49"/>
    <w:rsid w:val="008532CB"/>
    <w:rsid w:val="00853695"/>
    <w:rsid w:val="00853846"/>
    <w:rsid w:val="00853E8B"/>
    <w:rsid w:val="00854544"/>
    <w:rsid w:val="008547EB"/>
    <w:rsid w:val="00854B59"/>
    <w:rsid w:val="00854B5F"/>
    <w:rsid w:val="00854DF3"/>
    <w:rsid w:val="00854F28"/>
    <w:rsid w:val="00855375"/>
    <w:rsid w:val="008553D3"/>
    <w:rsid w:val="008556C7"/>
    <w:rsid w:val="00855732"/>
    <w:rsid w:val="00855B22"/>
    <w:rsid w:val="00855E50"/>
    <w:rsid w:val="00855E8C"/>
    <w:rsid w:val="00855E8F"/>
    <w:rsid w:val="0085632A"/>
    <w:rsid w:val="008564C6"/>
    <w:rsid w:val="00856742"/>
    <w:rsid w:val="00856896"/>
    <w:rsid w:val="00856C2D"/>
    <w:rsid w:val="00856CEA"/>
    <w:rsid w:val="00856D1B"/>
    <w:rsid w:val="00856EAA"/>
    <w:rsid w:val="00857961"/>
    <w:rsid w:val="00857C81"/>
    <w:rsid w:val="00857E11"/>
    <w:rsid w:val="00860311"/>
    <w:rsid w:val="008605E5"/>
    <w:rsid w:val="00860658"/>
    <w:rsid w:val="00860684"/>
    <w:rsid w:val="008613B9"/>
    <w:rsid w:val="00861469"/>
    <w:rsid w:val="00861540"/>
    <w:rsid w:val="0086156C"/>
    <w:rsid w:val="00861766"/>
    <w:rsid w:val="00861888"/>
    <w:rsid w:val="00861A91"/>
    <w:rsid w:val="00861BEA"/>
    <w:rsid w:val="00861EA7"/>
    <w:rsid w:val="00861FF7"/>
    <w:rsid w:val="00862129"/>
    <w:rsid w:val="00862448"/>
    <w:rsid w:val="00862815"/>
    <w:rsid w:val="00862B44"/>
    <w:rsid w:val="00862B65"/>
    <w:rsid w:val="00862B9A"/>
    <w:rsid w:val="00862DE1"/>
    <w:rsid w:val="00863C36"/>
    <w:rsid w:val="00863D30"/>
    <w:rsid w:val="00863E85"/>
    <w:rsid w:val="00864015"/>
    <w:rsid w:val="008644DD"/>
    <w:rsid w:val="00864617"/>
    <w:rsid w:val="008647DC"/>
    <w:rsid w:val="00864862"/>
    <w:rsid w:val="0086495B"/>
    <w:rsid w:val="00864ADB"/>
    <w:rsid w:val="00864BD6"/>
    <w:rsid w:val="00864CC1"/>
    <w:rsid w:val="0086509D"/>
    <w:rsid w:val="00865200"/>
    <w:rsid w:val="00865789"/>
    <w:rsid w:val="00865875"/>
    <w:rsid w:val="00865938"/>
    <w:rsid w:val="00865B8B"/>
    <w:rsid w:val="00865E23"/>
    <w:rsid w:val="00865F5C"/>
    <w:rsid w:val="00865FDC"/>
    <w:rsid w:val="00866016"/>
    <w:rsid w:val="0086602E"/>
    <w:rsid w:val="008660C9"/>
    <w:rsid w:val="0086611C"/>
    <w:rsid w:val="0086623B"/>
    <w:rsid w:val="00866785"/>
    <w:rsid w:val="008669E2"/>
    <w:rsid w:val="00866D9D"/>
    <w:rsid w:val="00866EEC"/>
    <w:rsid w:val="00867042"/>
    <w:rsid w:val="00867600"/>
    <w:rsid w:val="00867810"/>
    <w:rsid w:val="00867C69"/>
    <w:rsid w:val="00867E8D"/>
    <w:rsid w:val="00867EEE"/>
    <w:rsid w:val="00870163"/>
    <w:rsid w:val="00870E09"/>
    <w:rsid w:val="008710FA"/>
    <w:rsid w:val="00871491"/>
    <w:rsid w:val="00871988"/>
    <w:rsid w:val="008719FF"/>
    <w:rsid w:val="00871A8A"/>
    <w:rsid w:val="00871D8F"/>
    <w:rsid w:val="00871E5B"/>
    <w:rsid w:val="00871FDE"/>
    <w:rsid w:val="008723D2"/>
    <w:rsid w:val="008723DB"/>
    <w:rsid w:val="00872547"/>
    <w:rsid w:val="008726EB"/>
    <w:rsid w:val="00872972"/>
    <w:rsid w:val="00872A4C"/>
    <w:rsid w:val="00872C0D"/>
    <w:rsid w:val="00872E02"/>
    <w:rsid w:val="00873442"/>
    <w:rsid w:val="0087362F"/>
    <w:rsid w:val="008739A3"/>
    <w:rsid w:val="00873ABC"/>
    <w:rsid w:val="00873CAC"/>
    <w:rsid w:val="00873D34"/>
    <w:rsid w:val="00874156"/>
    <w:rsid w:val="008745DD"/>
    <w:rsid w:val="008746C9"/>
    <w:rsid w:val="00874D01"/>
    <w:rsid w:val="00874E28"/>
    <w:rsid w:val="00874E99"/>
    <w:rsid w:val="00874F92"/>
    <w:rsid w:val="00874FCB"/>
    <w:rsid w:val="008755AA"/>
    <w:rsid w:val="0087596B"/>
    <w:rsid w:val="00875AFC"/>
    <w:rsid w:val="00875E20"/>
    <w:rsid w:val="0087682F"/>
    <w:rsid w:val="00876C41"/>
    <w:rsid w:val="00876CED"/>
    <w:rsid w:val="00876D8C"/>
    <w:rsid w:val="00877023"/>
    <w:rsid w:val="0087705F"/>
    <w:rsid w:val="008770C9"/>
    <w:rsid w:val="008774F2"/>
    <w:rsid w:val="00877610"/>
    <w:rsid w:val="00877797"/>
    <w:rsid w:val="008777DB"/>
    <w:rsid w:val="00877813"/>
    <w:rsid w:val="00877BCA"/>
    <w:rsid w:val="00877CF2"/>
    <w:rsid w:val="00877EC9"/>
    <w:rsid w:val="00880456"/>
    <w:rsid w:val="0088064B"/>
    <w:rsid w:val="00880A0B"/>
    <w:rsid w:val="00880A3C"/>
    <w:rsid w:val="00880B30"/>
    <w:rsid w:val="00880B56"/>
    <w:rsid w:val="00880BA5"/>
    <w:rsid w:val="00880EE0"/>
    <w:rsid w:val="00880F31"/>
    <w:rsid w:val="00881031"/>
    <w:rsid w:val="00881557"/>
    <w:rsid w:val="00881E85"/>
    <w:rsid w:val="0088228D"/>
    <w:rsid w:val="008822FB"/>
    <w:rsid w:val="00882F52"/>
    <w:rsid w:val="00882F58"/>
    <w:rsid w:val="0088319C"/>
    <w:rsid w:val="008837FE"/>
    <w:rsid w:val="008839EF"/>
    <w:rsid w:val="00883A39"/>
    <w:rsid w:val="00883DCF"/>
    <w:rsid w:val="00883E59"/>
    <w:rsid w:val="00883E77"/>
    <w:rsid w:val="00883FDD"/>
    <w:rsid w:val="008846DD"/>
    <w:rsid w:val="0088472B"/>
    <w:rsid w:val="008849F7"/>
    <w:rsid w:val="0088519D"/>
    <w:rsid w:val="00885248"/>
    <w:rsid w:val="0088539F"/>
    <w:rsid w:val="008853A8"/>
    <w:rsid w:val="008853AB"/>
    <w:rsid w:val="00885858"/>
    <w:rsid w:val="00885D1F"/>
    <w:rsid w:val="00885DBC"/>
    <w:rsid w:val="008860BB"/>
    <w:rsid w:val="008863F2"/>
    <w:rsid w:val="00886593"/>
    <w:rsid w:val="00886724"/>
    <w:rsid w:val="008867FC"/>
    <w:rsid w:val="00886E39"/>
    <w:rsid w:val="00887168"/>
    <w:rsid w:val="0088720D"/>
    <w:rsid w:val="008872F4"/>
    <w:rsid w:val="00887406"/>
    <w:rsid w:val="008875A3"/>
    <w:rsid w:val="00887DD4"/>
    <w:rsid w:val="008900C3"/>
    <w:rsid w:val="008915D5"/>
    <w:rsid w:val="008917DA"/>
    <w:rsid w:val="008919B3"/>
    <w:rsid w:val="00891CAF"/>
    <w:rsid w:val="00891F1E"/>
    <w:rsid w:val="0089239A"/>
    <w:rsid w:val="00892695"/>
    <w:rsid w:val="00892766"/>
    <w:rsid w:val="0089277F"/>
    <w:rsid w:val="00892B8C"/>
    <w:rsid w:val="00892BCF"/>
    <w:rsid w:val="00892BE0"/>
    <w:rsid w:val="0089341E"/>
    <w:rsid w:val="008934BC"/>
    <w:rsid w:val="008934BF"/>
    <w:rsid w:val="00893537"/>
    <w:rsid w:val="008935DC"/>
    <w:rsid w:val="00893921"/>
    <w:rsid w:val="008939F7"/>
    <w:rsid w:val="00893F1C"/>
    <w:rsid w:val="0089400C"/>
    <w:rsid w:val="00894016"/>
    <w:rsid w:val="008940D3"/>
    <w:rsid w:val="008940FB"/>
    <w:rsid w:val="0089410A"/>
    <w:rsid w:val="008942B2"/>
    <w:rsid w:val="008943E4"/>
    <w:rsid w:val="00894863"/>
    <w:rsid w:val="00894F63"/>
    <w:rsid w:val="00895403"/>
    <w:rsid w:val="00895609"/>
    <w:rsid w:val="00895766"/>
    <w:rsid w:val="008957D9"/>
    <w:rsid w:val="00895888"/>
    <w:rsid w:val="00895EB4"/>
    <w:rsid w:val="00896091"/>
    <w:rsid w:val="008964F5"/>
    <w:rsid w:val="008966CF"/>
    <w:rsid w:val="0089679E"/>
    <w:rsid w:val="00896A2A"/>
    <w:rsid w:val="00896ACD"/>
    <w:rsid w:val="00896DD7"/>
    <w:rsid w:val="00896F6B"/>
    <w:rsid w:val="0089727C"/>
    <w:rsid w:val="0089745D"/>
    <w:rsid w:val="0089757D"/>
    <w:rsid w:val="00897B8E"/>
    <w:rsid w:val="008A0262"/>
    <w:rsid w:val="008A056E"/>
    <w:rsid w:val="008A0870"/>
    <w:rsid w:val="008A0909"/>
    <w:rsid w:val="008A0F37"/>
    <w:rsid w:val="008A102B"/>
    <w:rsid w:val="008A1458"/>
    <w:rsid w:val="008A1604"/>
    <w:rsid w:val="008A18D7"/>
    <w:rsid w:val="008A1BBB"/>
    <w:rsid w:val="008A1F77"/>
    <w:rsid w:val="008A2102"/>
    <w:rsid w:val="008A252B"/>
    <w:rsid w:val="008A2539"/>
    <w:rsid w:val="008A258F"/>
    <w:rsid w:val="008A27BD"/>
    <w:rsid w:val="008A2909"/>
    <w:rsid w:val="008A2ACA"/>
    <w:rsid w:val="008A2BAA"/>
    <w:rsid w:val="008A2F5B"/>
    <w:rsid w:val="008A35FA"/>
    <w:rsid w:val="008A364E"/>
    <w:rsid w:val="008A36BB"/>
    <w:rsid w:val="008A372F"/>
    <w:rsid w:val="008A3913"/>
    <w:rsid w:val="008A3AAF"/>
    <w:rsid w:val="008A3AC3"/>
    <w:rsid w:val="008A3C08"/>
    <w:rsid w:val="008A407C"/>
    <w:rsid w:val="008A4226"/>
    <w:rsid w:val="008A42C0"/>
    <w:rsid w:val="008A44E7"/>
    <w:rsid w:val="008A46D4"/>
    <w:rsid w:val="008A4A96"/>
    <w:rsid w:val="008A5167"/>
    <w:rsid w:val="008A5261"/>
    <w:rsid w:val="008A5555"/>
    <w:rsid w:val="008A56CE"/>
    <w:rsid w:val="008A5A30"/>
    <w:rsid w:val="008A5AAC"/>
    <w:rsid w:val="008A5AB8"/>
    <w:rsid w:val="008A5C70"/>
    <w:rsid w:val="008A5E53"/>
    <w:rsid w:val="008A63FC"/>
    <w:rsid w:val="008A66D7"/>
    <w:rsid w:val="008A687C"/>
    <w:rsid w:val="008A6890"/>
    <w:rsid w:val="008A6C7D"/>
    <w:rsid w:val="008A6E39"/>
    <w:rsid w:val="008A6E5E"/>
    <w:rsid w:val="008A7419"/>
    <w:rsid w:val="008A761A"/>
    <w:rsid w:val="008A783C"/>
    <w:rsid w:val="008A7B48"/>
    <w:rsid w:val="008B0321"/>
    <w:rsid w:val="008B06EB"/>
    <w:rsid w:val="008B075C"/>
    <w:rsid w:val="008B076E"/>
    <w:rsid w:val="008B0AA4"/>
    <w:rsid w:val="008B0B52"/>
    <w:rsid w:val="008B10A8"/>
    <w:rsid w:val="008B11B0"/>
    <w:rsid w:val="008B1465"/>
    <w:rsid w:val="008B1497"/>
    <w:rsid w:val="008B18D5"/>
    <w:rsid w:val="008B22AC"/>
    <w:rsid w:val="008B24F9"/>
    <w:rsid w:val="008B2536"/>
    <w:rsid w:val="008B2772"/>
    <w:rsid w:val="008B29CF"/>
    <w:rsid w:val="008B2C71"/>
    <w:rsid w:val="008B2C99"/>
    <w:rsid w:val="008B30D5"/>
    <w:rsid w:val="008B30EE"/>
    <w:rsid w:val="008B312D"/>
    <w:rsid w:val="008B34AD"/>
    <w:rsid w:val="008B38EA"/>
    <w:rsid w:val="008B3DA2"/>
    <w:rsid w:val="008B3FFE"/>
    <w:rsid w:val="008B4470"/>
    <w:rsid w:val="008B45B6"/>
    <w:rsid w:val="008B461F"/>
    <w:rsid w:val="008B4C69"/>
    <w:rsid w:val="008B4D2F"/>
    <w:rsid w:val="008B4E45"/>
    <w:rsid w:val="008B52C1"/>
    <w:rsid w:val="008B530F"/>
    <w:rsid w:val="008B5331"/>
    <w:rsid w:val="008B56E9"/>
    <w:rsid w:val="008B5785"/>
    <w:rsid w:val="008B5A89"/>
    <w:rsid w:val="008B5D41"/>
    <w:rsid w:val="008B6548"/>
    <w:rsid w:val="008B65DA"/>
    <w:rsid w:val="008B6721"/>
    <w:rsid w:val="008B6745"/>
    <w:rsid w:val="008B69B4"/>
    <w:rsid w:val="008B6A87"/>
    <w:rsid w:val="008B6A9B"/>
    <w:rsid w:val="008B7128"/>
    <w:rsid w:val="008B7463"/>
    <w:rsid w:val="008B74AD"/>
    <w:rsid w:val="008B7ECC"/>
    <w:rsid w:val="008B7F1C"/>
    <w:rsid w:val="008B7FD6"/>
    <w:rsid w:val="008C008B"/>
    <w:rsid w:val="008C032F"/>
    <w:rsid w:val="008C073F"/>
    <w:rsid w:val="008C091F"/>
    <w:rsid w:val="008C0CCA"/>
    <w:rsid w:val="008C0EE7"/>
    <w:rsid w:val="008C0F97"/>
    <w:rsid w:val="008C1180"/>
    <w:rsid w:val="008C11FB"/>
    <w:rsid w:val="008C1217"/>
    <w:rsid w:val="008C14C2"/>
    <w:rsid w:val="008C18E7"/>
    <w:rsid w:val="008C1946"/>
    <w:rsid w:val="008C1A59"/>
    <w:rsid w:val="008C1A93"/>
    <w:rsid w:val="008C1B86"/>
    <w:rsid w:val="008C1C4D"/>
    <w:rsid w:val="008C1E0C"/>
    <w:rsid w:val="008C1F8B"/>
    <w:rsid w:val="008C1FC3"/>
    <w:rsid w:val="008C20AC"/>
    <w:rsid w:val="008C2122"/>
    <w:rsid w:val="008C2290"/>
    <w:rsid w:val="008C22F4"/>
    <w:rsid w:val="008C2384"/>
    <w:rsid w:val="008C2425"/>
    <w:rsid w:val="008C257B"/>
    <w:rsid w:val="008C25B5"/>
    <w:rsid w:val="008C28F8"/>
    <w:rsid w:val="008C2C20"/>
    <w:rsid w:val="008C309C"/>
    <w:rsid w:val="008C325D"/>
    <w:rsid w:val="008C343C"/>
    <w:rsid w:val="008C3636"/>
    <w:rsid w:val="008C3AC6"/>
    <w:rsid w:val="008C3C47"/>
    <w:rsid w:val="008C3D76"/>
    <w:rsid w:val="008C3D9A"/>
    <w:rsid w:val="008C3E08"/>
    <w:rsid w:val="008C3EFA"/>
    <w:rsid w:val="008C45BD"/>
    <w:rsid w:val="008C4BA8"/>
    <w:rsid w:val="008C4C4D"/>
    <w:rsid w:val="008C4C86"/>
    <w:rsid w:val="008C4D42"/>
    <w:rsid w:val="008C4EA0"/>
    <w:rsid w:val="008C4F79"/>
    <w:rsid w:val="008C50B2"/>
    <w:rsid w:val="008C53A4"/>
    <w:rsid w:val="008C54D5"/>
    <w:rsid w:val="008C55C0"/>
    <w:rsid w:val="008C5791"/>
    <w:rsid w:val="008C5813"/>
    <w:rsid w:val="008C58BD"/>
    <w:rsid w:val="008C58E5"/>
    <w:rsid w:val="008C5AEC"/>
    <w:rsid w:val="008C5D94"/>
    <w:rsid w:val="008C5F4C"/>
    <w:rsid w:val="008C6198"/>
    <w:rsid w:val="008C67B7"/>
    <w:rsid w:val="008C6858"/>
    <w:rsid w:val="008C6C82"/>
    <w:rsid w:val="008C6CC2"/>
    <w:rsid w:val="008C6D91"/>
    <w:rsid w:val="008C6EC3"/>
    <w:rsid w:val="008C74CF"/>
    <w:rsid w:val="008C75E5"/>
    <w:rsid w:val="008C76F5"/>
    <w:rsid w:val="008C7758"/>
    <w:rsid w:val="008C79E0"/>
    <w:rsid w:val="008C7A09"/>
    <w:rsid w:val="008C7A0F"/>
    <w:rsid w:val="008C7B99"/>
    <w:rsid w:val="008C7F79"/>
    <w:rsid w:val="008D0054"/>
    <w:rsid w:val="008D09A9"/>
    <w:rsid w:val="008D0ADD"/>
    <w:rsid w:val="008D0B7D"/>
    <w:rsid w:val="008D0BB7"/>
    <w:rsid w:val="008D0D69"/>
    <w:rsid w:val="008D0D72"/>
    <w:rsid w:val="008D0DBB"/>
    <w:rsid w:val="008D0EF1"/>
    <w:rsid w:val="008D0F3E"/>
    <w:rsid w:val="008D0F8E"/>
    <w:rsid w:val="008D1166"/>
    <w:rsid w:val="008D13B0"/>
    <w:rsid w:val="008D13EE"/>
    <w:rsid w:val="008D1622"/>
    <w:rsid w:val="008D1C33"/>
    <w:rsid w:val="008D1EC3"/>
    <w:rsid w:val="008D1F7F"/>
    <w:rsid w:val="008D20E7"/>
    <w:rsid w:val="008D24F3"/>
    <w:rsid w:val="008D27AE"/>
    <w:rsid w:val="008D2D17"/>
    <w:rsid w:val="008D3055"/>
    <w:rsid w:val="008D346C"/>
    <w:rsid w:val="008D37A7"/>
    <w:rsid w:val="008D410F"/>
    <w:rsid w:val="008D4486"/>
    <w:rsid w:val="008D475C"/>
    <w:rsid w:val="008D48E9"/>
    <w:rsid w:val="008D4978"/>
    <w:rsid w:val="008D49CE"/>
    <w:rsid w:val="008D4C62"/>
    <w:rsid w:val="008D4CD8"/>
    <w:rsid w:val="008D4D4C"/>
    <w:rsid w:val="008D51D5"/>
    <w:rsid w:val="008D537F"/>
    <w:rsid w:val="008D5525"/>
    <w:rsid w:val="008D5546"/>
    <w:rsid w:val="008D5552"/>
    <w:rsid w:val="008D5768"/>
    <w:rsid w:val="008D5DDE"/>
    <w:rsid w:val="008D5E4D"/>
    <w:rsid w:val="008D5F7A"/>
    <w:rsid w:val="008D5F7F"/>
    <w:rsid w:val="008D6052"/>
    <w:rsid w:val="008D69BD"/>
    <w:rsid w:val="008D6A06"/>
    <w:rsid w:val="008D6A7C"/>
    <w:rsid w:val="008D6AA3"/>
    <w:rsid w:val="008D6E92"/>
    <w:rsid w:val="008D6F82"/>
    <w:rsid w:val="008D6FF2"/>
    <w:rsid w:val="008D7123"/>
    <w:rsid w:val="008D7166"/>
    <w:rsid w:val="008D754C"/>
    <w:rsid w:val="008D7A27"/>
    <w:rsid w:val="008D7AAE"/>
    <w:rsid w:val="008D7DCA"/>
    <w:rsid w:val="008D7E14"/>
    <w:rsid w:val="008D7E70"/>
    <w:rsid w:val="008D7F83"/>
    <w:rsid w:val="008D7FBF"/>
    <w:rsid w:val="008E0105"/>
    <w:rsid w:val="008E02B1"/>
    <w:rsid w:val="008E04F5"/>
    <w:rsid w:val="008E05D9"/>
    <w:rsid w:val="008E092E"/>
    <w:rsid w:val="008E0D29"/>
    <w:rsid w:val="008E0D41"/>
    <w:rsid w:val="008E0FFB"/>
    <w:rsid w:val="008E124B"/>
    <w:rsid w:val="008E1804"/>
    <w:rsid w:val="008E19A3"/>
    <w:rsid w:val="008E1AFB"/>
    <w:rsid w:val="008E2143"/>
    <w:rsid w:val="008E234B"/>
    <w:rsid w:val="008E24FE"/>
    <w:rsid w:val="008E26AD"/>
    <w:rsid w:val="008E27D9"/>
    <w:rsid w:val="008E2A64"/>
    <w:rsid w:val="008E2B25"/>
    <w:rsid w:val="008E2E0C"/>
    <w:rsid w:val="008E2FF9"/>
    <w:rsid w:val="008E324F"/>
    <w:rsid w:val="008E36DB"/>
    <w:rsid w:val="008E3702"/>
    <w:rsid w:val="008E3765"/>
    <w:rsid w:val="008E3891"/>
    <w:rsid w:val="008E3AB4"/>
    <w:rsid w:val="008E3D64"/>
    <w:rsid w:val="008E3E31"/>
    <w:rsid w:val="008E4182"/>
    <w:rsid w:val="008E47B8"/>
    <w:rsid w:val="008E4822"/>
    <w:rsid w:val="008E487E"/>
    <w:rsid w:val="008E494A"/>
    <w:rsid w:val="008E4B82"/>
    <w:rsid w:val="008E4D97"/>
    <w:rsid w:val="008E50C3"/>
    <w:rsid w:val="008E51CA"/>
    <w:rsid w:val="008E53D2"/>
    <w:rsid w:val="008E5713"/>
    <w:rsid w:val="008E5813"/>
    <w:rsid w:val="008E5B04"/>
    <w:rsid w:val="008E5B71"/>
    <w:rsid w:val="008E5D7C"/>
    <w:rsid w:val="008E5E27"/>
    <w:rsid w:val="008E5F69"/>
    <w:rsid w:val="008E6566"/>
    <w:rsid w:val="008E6755"/>
    <w:rsid w:val="008E69DD"/>
    <w:rsid w:val="008E6A54"/>
    <w:rsid w:val="008E6B94"/>
    <w:rsid w:val="008E6CA4"/>
    <w:rsid w:val="008E6E23"/>
    <w:rsid w:val="008E6EB5"/>
    <w:rsid w:val="008E6FEE"/>
    <w:rsid w:val="008E7963"/>
    <w:rsid w:val="008E7A7F"/>
    <w:rsid w:val="008F0037"/>
    <w:rsid w:val="008F0078"/>
    <w:rsid w:val="008F0262"/>
    <w:rsid w:val="008F044C"/>
    <w:rsid w:val="008F0751"/>
    <w:rsid w:val="008F07D4"/>
    <w:rsid w:val="008F085D"/>
    <w:rsid w:val="008F09F0"/>
    <w:rsid w:val="008F0BB4"/>
    <w:rsid w:val="008F0CC6"/>
    <w:rsid w:val="008F0DD0"/>
    <w:rsid w:val="008F0FB3"/>
    <w:rsid w:val="008F10F0"/>
    <w:rsid w:val="008F1156"/>
    <w:rsid w:val="008F126D"/>
    <w:rsid w:val="008F132C"/>
    <w:rsid w:val="008F1730"/>
    <w:rsid w:val="008F188B"/>
    <w:rsid w:val="008F1D45"/>
    <w:rsid w:val="008F1DBA"/>
    <w:rsid w:val="008F1E0F"/>
    <w:rsid w:val="008F23D9"/>
    <w:rsid w:val="008F25E9"/>
    <w:rsid w:val="008F2AF5"/>
    <w:rsid w:val="008F2B08"/>
    <w:rsid w:val="008F2D86"/>
    <w:rsid w:val="008F2DE1"/>
    <w:rsid w:val="008F309B"/>
    <w:rsid w:val="008F34A1"/>
    <w:rsid w:val="008F353D"/>
    <w:rsid w:val="008F3B11"/>
    <w:rsid w:val="008F3CE3"/>
    <w:rsid w:val="008F40A6"/>
    <w:rsid w:val="008F4417"/>
    <w:rsid w:val="008F4468"/>
    <w:rsid w:val="008F44DE"/>
    <w:rsid w:val="008F44E2"/>
    <w:rsid w:val="008F48E3"/>
    <w:rsid w:val="008F4917"/>
    <w:rsid w:val="008F49A9"/>
    <w:rsid w:val="008F4D89"/>
    <w:rsid w:val="008F4F22"/>
    <w:rsid w:val="008F4F91"/>
    <w:rsid w:val="008F5689"/>
    <w:rsid w:val="008F56E3"/>
    <w:rsid w:val="008F57CA"/>
    <w:rsid w:val="008F5B81"/>
    <w:rsid w:val="008F5C12"/>
    <w:rsid w:val="008F5D2A"/>
    <w:rsid w:val="008F5D74"/>
    <w:rsid w:val="008F618D"/>
    <w:rsid w:val="008F61D1"/>
    <w:rsid w:val="008F6679"/>
    <w:rsid w:val="008F6866"/>
    <w:rsid w:val="008F687D"/>
    <w:rsid w:val="008F6DBC"/>
    <w:rsid w:val="008F6F08"/>
    <w:rsid w:val="008F6FA7"/>
    <w:rsid w:val="008F6FAA"/>
    <w:rsid w:val="008F7166"/>
    <w:rsid w:val="008F74A6"/>
    <w:rsid w:val="008F757F"/>
    <w:rsid w:val="008F7838"/>
    <w:rsid w:val="008F7A54"/>
    <w:rsid w:val="008F7B6B"/>
    <w:rsid w:val="00900100"/>
    <w:rsid w:val="0090026C"/>
    <w:rsid w:val="00900591"/>
    <w:rsid w:val="00900CFE"/>
    <w:rsid w:val="00900D93"/>
    <w:rsid w:val="00900DF1"/>
    <w:rsid w:val="00900E8C"/>
    <w:rsid w:val="00900F2E"/>
    <w:rsid w:val="00901046"/>
    <w:rsid w:val="0090107E"/>
    <w:rsid w:val="0090113A"/>
    <w:rsid w:val="00901837"/>
    <w:rsid w:val="009019C4"/>
    <w:rsid w:val="00901AAB"/>
    <w:rsid w:val="00901ABF"/>
    <w:rsid w:val="00901B9F"/>
    <w:rsid w:val="00901FE5"/>
    <w:rsid w:val="0090227E"/>
    <w:rsid w:val="00902369"/>
    <w:rsid w:val="00902620"/>
    <w:rsid w:val="009029C9"/>
    <w:rsid w:val="009029D1"/>
    <w:rsid w:val="0090320F"/>
    <w:rsid w:val="009033BB"/>
    <w:rsid w:val="0090343F"/>
    <w:rsid w:val="0090347B"/>
    <w:rsid w:val="009036A2"/>
    <w:rsid w:val="00903976"/>
    <w:rsid w:val="00903A43"/>
    <w:rsid w:val="009043D1"/>
    <w:rsid w:val="009046B4"/>
    <w:rsid w:val="00904A70"/>
    <w:rsid w:val="00904B13"/>
    <w:rsid w:val="00904B14"/>
    <w:rsid w:val="00904D25"/>
    <w:rsid w:val="00904F88"/>
    <w:rsid w:val="00905186"/>
    <w:rsid w:val="009052B9"/>
    <w:rsid w:val="009052F0"/>
    <w:rsid w:val="00905329"/>
    <w:rsid w:val="0090536A"/>
    <w:rsid w:val="00905A49"/>
    <w:rsid w:val="00905BC8"/>
    <w:rsid w:val="00906017"/>
    <w:rsid w:val="00906166"/>
    <w:rsid w:val="00906490"/>
    <w:rsid w:val="00906811"/>
    <w:rsid w:val="0090689F"/>
    <w:rsid w:val="00906A0F"/>
    <w:rsid w:val="00906A68"/>
    <w:rsid w:val="00906E5A"/>
    <w:rsid w:val="009071A2"/>
    <w:rsid w:val="0090721A"/>
    <w:rsid w:val="00907909"/>
    <w:rsid w:val="00907DCE"/>
    <w:rsid w:val="0091016D"/>
    <w:rsid w:val="00910894"/>
    <w:rsid w:val="00910D22"/>
    <w:rsid w:val="00910E96"/>
    <w:rsid w:val="00910EB4"/>
    <w:rsid w:val="009110BF"/>
    <w:rsid w:val="009113FE"/>
    <w:rsid w:val="0091191D"/>
    <w:rsid w:val="00911DF8"/>
    <w:rsid w:val="00911ECC"/>
    <w:rsid w:val="00911ED4"/>
    <w:rsid w:val="00912323"/>
    <w:rsid w:val="0091262E"/>
    <w:rsid w:val="00912B97"/>
    <w:rsid w:val="00912EB7"/>
    <w:rsid w:val="009133ED"/>
    <w:rsid w:val="009135B6"/>
    <w:rsid w:val="0091378D"/>
    <w:rsid w:val="00913839"/>
    <w:rsid w:val="00913B87"/>
    <w:rsid w:val="00913FC6"/>
    <w:rsid w:val="0091478B"/>
    <w:rsid w:val="00914808"/>
    <w:rsid w:val="009148FE"/>
    <w:rsid w:val="009149F9"/>
    <w:rsid w:val="00914A25"/>
    <w:rsid w:val="00914BD1"/>
    <w:rsid w:val="00914D5A"/>
    <w:rsid w:val="0091500E"/>
    <w:rsid w:val="009152DA"/>
    <w:rsid w:val="00915655"/>
    <w:rsid w:val="0091565C"/>
    <w:rsid w:val="0091594A"/>
    <w:rsid w:val="00915B17"/>
    <w:rsid w:val="00915E0F"/>
    <w:rsid w:val="0091606C"/>
    <w:rsid w:val="009160FD"/>
    <w:rsid w:val="00916270"/>
    <w:rsid w:val="009164F0"/>
    <w:rsid w:val="00916709"/>
    <w:rsid w:val="009168EC"/>
    <w:rsid w:val="00916A2B"/>
    <w:rsid w:val="00916C1A"/>
    <w:rsid w:val="00916CF4"/>
    <w:rsid w:val="00916DB4"/>
    <w:rsid w:val="00916DF5"/>
    <w:rsid w:val="00916E60"/>
    <w:rsid w:val="00916EFB"/>
    <w:rsid w:val="0091737E"/>
    <w:rsid w:val="0091762E"/>
    <w:rsid w:val="00917932"/>
    <w:rsid w:val="00917B0F"/>
    <w:rsid w:val="00917BD1"/>
    <w:rsid w:val="009202FE"/>
    <w:rsid w:val="0092039B"/>
    <w:rsid w:val="0092055A"/>
    <w:rsid w:val="00920907"/>
    <w:rsid w:val="00920A5D"/>
    <w:rsid w:val="00920C23"/>
    <w:rsid w:val="00920CEE"/>
    <w:rsid w:val="00920DD6"/>
    <w:rsid w:val="009212D1"/>
    <w:rsid w:val="009215EC"/>
    <w:rsid w:val="009216F2"/>
    <w:rsid w:val="00921AB7"/>
    <w:rsid w:val="00921D0D"/>
    <w:rsid w:val="00921E33"/>
    <w:rsid w:val="00921F68"/>
    <w:rsid w:val="009222C8"/>
    <w:rsid w:val="00922338"/>
    <w:rsid w:val="00922701"/>
    <w:rsid w:val="00922707"/>
    <w:rsid w:val="00922AD6"/>
    <w:rsid w:val="00922CF5"/>
    <w:rsid w:val="00922D5A"/>
    <w:rsid w:val="00922E37"/>
    <w:rsid w:val="009230ED"/>
    <w:rsid w:val="0092322D"/>
    <w:rsid w:val="0092338C"/>
    <w:rsid w:val="009235F6"/>
    <w:rsid w:val="009236F2"/>
    <w:rsid w:val="009237E9"/>
    <w:rsid w:val="00923B6F"/>
    <w:rsid w:val="00923BA8"/>
    <w:rsid w:val="00923CF6"/>
    <w:rsid w:val="009245AF"/>
    <w:rsid w:val="009245C9"/>
    <w:rsid w:val="00924631"/>
    <w:rsid w:val="0092470D"/>
    <w:rsid w:val="0092495D"/>
    <w:rsid w:val="009249F1"/>
    <w:rsid w:val="00924CB4"/>
    <w:rsid w:val="00924D4A"/>
    <w:rsid w:val="00924DF3"/>
    <w:rsid w:val="00924FFD"/>
    <w:rsid w:val="0092525D"/>
    <w:rsid w:val="00925500"/>
    <w:rsid w:val="00925845"/>
    <w:rsid w:val="00925907"/>
    <w:rsid w:val="00925912"/>
    <w:rsid w:val="009259FA"/>
    <w:rsid w:val="00925C63"/>
    <w:rsid w:val="00925FC9"/>
    <w:rsid w:val="009260FB"/>
    <w:rsid w:val="00926150"/>
    <w:rsid w:val="009261B4"/>
    <w:rsid w:val="00926246"/>
    <w:rsid w:val="009262E3"/>
    <w:rsid w:val="0092637E"/>
    <w:rsid w:val="009264F6"/>
    <w:rsid w:val="00926580"/>
    <w:rsid w:val="00926935"/>
    <w:rsid w:val="00926AA0"/>
    <w:rsid w:val="00926CB8"/>
    <w:rsid w:val="00926CCE"/>
    <w:rsid w:val="00927056"/>
    <w:rsid w:val="009270F5"/>
    <w:rsid w:val="009271D6"/>
    <w:rsid w:val="009272D8"/>
    <w:rsid w:val="009278C8"/>
    <w:rsid w:val="00927BF4"/>
    <w:rsid w:val="00927C0D"/>
    <w:rsid w:val="00927CFA"/>
    <w:rsid w:val="00927D4C"/>
    <w:rsid w:val="009306CF"/>
    <w:rsid w:val="009309DB"/>
    <w:rsid w:val="00930A9D"/>
    <w:rsid w:val="00930B7F"/>
    <w:rsid w:val="00930BC0"/>
    <w:rsid w:val="00930C04"/>
    <w:rsid w:val="00930F5C"/>
    <w:rsid w:val="00930FFF"/>
    <w:rsid w:val="0093102F"/>
    <w:rsid w:val="00931249"/>
    <w:rsid w:val="009312EA"/>
    <w:rsid w:val="009313DF"/>
    <w:rsid w:val="009316F2"/>
    <w:rsid w:val="009317D8"/>
    <w:rsid w:val="00931888"/>
    <w:rsid w:val="009318AD"/>
    <w:rsid w:val="00931B8F"/>
    <w:rsid w:val="0093201C"/>
    <w:rsid w:val="00932123"/>
    <w:rsid w:val="00932242"/>
    <w:rsid w:val="009323E6"/>
    <w:rsid w:val="00932698"/>
    <w:rsid w:val="0093272F"/>
    <w:rsid w:val="009327CF"/>
    <w:rsid w:val="00932B16"/>
    <w:rsid w:val="00932BCC"/>
    <w:rsid w:val="00932C1A"/>
    <w:rsid w:val="00932D7C"/>
    <w:rsid w:val="00932DDF"/>
    <w:rsid w:val="00933231"/>
    <w:rsid w:val="00933796"/>
    <w:rsid w:val="00933968"/>
    <w:rsid w:val="00933BCA"/>
    <w:rsid w:val="00933C67"/>
    <w:rsid w:val="00933DEC"/>
    <w:rsid w:val="00933F2B"/>
    <w:rsid w:val="00934023"/>
    <w:rsid w:val="0093437B"/>
    <w:rsid w:val="0093451E"/>
    <w:rsid w:val="00934934"/>
    <w:rsid w:val="00934A22"/>
    <w:rsid w:val="00934A2D"/>
    <w:rsid w:val="00934DA7"/>
    <w:rsid w:val="00935099"/>
    <w:rsid w:val="0093525A"/>
    <w:rsid w:val="00935783"/>
    <w:rsid w:val="009359BF"/>
    <w:rsid w:val="00935BAB"/>
    <w:rsid w:val="00935D25"/>
    <w:rsid w:val="00935DEF"/>
    <w:rsid w:val="00935E7C"/>
    <w:rsid w:val="00935EC9"/>
    <w:rsid w:val="00936350"/>
    <w:rsid w:val="0093635C"/>
    <w:rsid w:val="009364EA"/>
    <w:rsid w:val="009364FA"/>
    <w:rsid w:val="0093651D"/>
    <w:rsid w:val="0093663E"/>
    <w:rsid w:val="00936752"/>
    <w:rsid w:val="00936880"/>
    <w:rsid w:val="00936E1B"/>
    <w:rsid w:val="00936E87"/>
    <w:rsid w:val="00937245"/>
    <w:rsid w:val="0093739C"/>
    <w:rsid w:val="009374BB"/>
    <w:rsid w:val="00937982"/>
    <w:rsid w:val="009400D6"/>
    <w:rsid w:val="00940398"/>
    <w:rsid w:val="00940B30"/>
    <w:rsid w:val="00940B64"/>
    <w:rsid w:val="00940C0F"/>
    <w:rsid w:val="0094109A"/>
    <w:rsid w:val="0094132D"/>
    <w:rsid w:val="00941786"/>
    <w:rsid w:val="00941A4C"/>
    <w:rsid w:val="00941A88"/>
    <w:rsid w:val="00941B2C"/>
    <w:rsid w:val="00941BBA"/>
    <w:rsid w:val="00942196"/>
    <w:rsid w:val="009423D3"/>
    <w:rsid w:val="00942B10"/>
    <w:rsid w:val="009430F0"/>
    <w:rsid w:val="009431F1"/>
    <w:rsid w:val="009432FE"/>
    <w:rsid w:val="009433E7"/>
    <w:rsid w:val="00943854"/>
    <w:rsid w:val="00943954"/>
    <w:rsid w:val="009440D0"/>
    <w:rsid w:val="00944145"/>
    <w:rsid w:val="009442B6"/>
    <w:rsid w:val="009442BE"/>
    <w:rsid w:val="0094445F"/>
    <w:rsid w:val="00944670"/>
    <w:rsid w:val="00944BA7"/>
    <w:rsid w:val="00944CFB"/>
    <w:rsid w:val="00944DF9"/>
    <w:rsid w:val="00944E15"/>
    <w:rsid w:val="00944E9E"/>
    <w:rsid w:val="00944EE0"/>
    <w:rsid w:val="009452C5"/>
    <w:rsid w:val="009453CE"/>
    <w:rsid w:val="00945589"/>
    <w:rsid w:val="00945640"/>
    <w:rsid w:val="0094581F"/>
    <w:rsid w:val="009458F9"/>
    <w:rsid w:val="00945BFF"/>
    <w:rsid w:val="00945D2A"/>
    <w:rsid w:val="00945F90"/>
    <w:rsid w:val="00946318"/>
    <w:rsid w:val="00946391"/>
    <w:rsid w:val="009465C0"/>
    <w:rsid w:val="009469B0"/>
    <w:rsid w:val="00946DA5"/>
    <w:rsid w:val="00946DBA"/>
    <w:rsid w:val="00946EDC"/>
    <w:rsid w:val="00946F59"/>
    <w:rsid w:val="00947018"/>
    <w:rsid w:val="00947116"/>
    <w:rsid w:val="00947207"/>
    <w:rsid w:val="0094737B"/>
    <w:rsid w:val="009473BB"/>
    <w:rsid w:val="0094760D"/>
    <w:rsid w:val="009476A9"/>
    <w:rsid w:val="0094793A"/>
    <w:rsid w:val="00947A7E"/>
    <w:rsid w:val="00947DE8"/>
    <w:rsid w:val="00950298"/>
    <w:rsid w:val="00950431"/>
    <w:rsid w:val="00950A38"/>
    <w:rsid w:val="00950BBC"/>
    <w:rsid w:val="00950CAD"/>
    <w:rsid w:val="00950D02"/>
    <w:rsid w:val="00950D58"/>
    <w:rsid w:val="00950DF8"/>
    <w:rsid w:val="00950E13"/>
    <w:rsid w:val="00950E30"/>
    <w:rsid w:val="00950EC5"/>
    <w:rsid w:val="00951109"/>
    <w:rsid w:val="009511F8"/>
    <w:rsid w:val="00951397"/>
    <w:rsid w:val="009518E8"/>
    <w:rsid w:val="0095191C"/>
    <w:rsid w:val="00951CA5"/>
    <w:rsid w:val="009520D1"/>
    <w:rsid w:val="009522A9"/>
    <w:rsid w:val="009529E3"/>
    <w:rsid w:val="00952A13"/>
    <w:rsid w:val="00952BB5"/>
    <w:rsid w:val="00952E07"/>
    <w:rsid w:val="009533BB"/>
    <w:rsid w:val="009538F0"/>
    <w:rsid w:val="00953B2E"/>
    <w:rsid w:val="00953E65"/>
    <w:rsid w:val="00953F69"/>
    <w:rsid w:val="009543DE"/>
    <w:rsid w:val="0095442B"/>
    <w:rsid w:val="00954E29"/>
    <w:rsid w:val="00954EFF"/>
    <w:rsid w:val="0095556E"/>
    <w:rsid w:val="00955626"/>
    <w:rsid w:val="009557B4"/>
    <w:rsid w:val="00955A67"/>
    <w:rsid w:val="00955BE7"/>
    <w:rsid w:val="00955EBC"/>
    <w:rsid w:val="00955F09"/>
    <w:rsid w:val="00956203"/>
    <w:rsid w:val="00956266"/>
    <w:rsid w:val="009563AC"/>
    <w:rsid w:val="0095656F"/>
    <w:rsid w:val="00956599"/>
    <w:rsid w:val="009565CC"/>
    <w:rsid w:val="009565F3"/>
    <w:rsid w:val="009567B4"/>
    <w:rsid w:val="00956804"/>
    <w:rsid w:val="00956A03"/>
    <w:rsid w:val="00956FF6"/>
    <w:rsid w:val="0095711A"/>
    <w:rsid w:val="009571DE"/>
    <w:rsid w:val="00957293"/>
    <w:rsid w:val="00957388"/>
    <w:rsid w:val="0095739F"/>
    <w:rsid w:val="00960897"/>
    <w:rsid w:val="00960A72"/>
    <w:rsid w:val="009614B2"/>
    <w:rsid w:val="0096154D"/>
    <w:rsid w:val="0096181A"/>
    <w:rsid w:val="00961883"/>
    <w:rsid w:val="00961925"/>
    <w:rsid w:val="00961D0A"/>
    <w:rsid w:val="00961E77"/>
    <w:rsid w:val="0096214E"/>
    <w:rsid w:val="009621CA"/>
    <w:rsid w:val="0096220A"/>
    <w:rsid w:val="00962488"/>
    <w:rsid w:val="0096252D"/>
    <w:rsid w:val="009625E5"/>
    <w:rsid w:val="009627F3"/>
    <w:rsid w:val="00962CC4"/>
    <w:rsid w:val="00962D9F"/>
    <w:rsid w:val="00963342"/>
    <w:rsid w:val="00963919"/>
    <w:rsid w:val="00963D42"/>
    <w:rsid w:val="00963F94"/>
    <w:rsid w:val="009642F6"/>
    <w:rsid w:val="009644F1"/>
    <w:rsid w:val="0096463D"/>
    <w:rsid w:val="0096470F"/>
    <w:rsid w:val="00964729"/>
    <w:rsid w:val="00964AAB"/>
    <w:rsid w:val="00964BCE"/>
    <w:rsid w:val="009651C1"/>
    <w:rsid w:val="00965215"/>
    <w:rsid w:val="009653BA"/>
    <w:rsid w:val="009656E8"/>
    <w:rsid w:val="00966B2E"/>
    <w:rsid w:val="00966F1E"/>
    <w:rsid w:val="00967642"/>
    <w:rsid w:val="009676FB"/>
    <w:rsid w:val="00967943"/>
    <w:rsid w:val="009700E3"/>
    <w:rsid w:val="009701AD"/>
    <w:rsid w:val="00970336"/>
    <w:rsid w:val="0097095D"/>
    <w:rsid w:val="00970B7B"/>
    <w:rsid w:val="00970C54"/>
    <w:rsid w:val="00970EA7"/>
    <w:rsid w:val="00971306"/>
    <w:rsid w:val="00971387"/>
    <w:rsid w:val="0097194E"/>
    <w:rsid w:val="00971B37"/>
    <w:rsid w:val="00972150"/>
    <w:rsid w:val="009721A9"/>
    <w:rsid w:val="009727DF"/>
    <w:rsid w:val="00972B76"/>
    <w:rsid w:val="00972B9A"/>
    <w:rsid w:val="009730BE"/>
    <w:rsid w:val="009730CD"/>
    <w:rsid w:val="009738A8"/>
    <w:rsid w:val="00973957"/>
    <w:rsid w:val="00973F33"/>
    <w:rsid w:val="00974392"/>
    <w:rsid w:val="0097448F"/>
    <w:rsid w:val="009745D4"/>
    <w:rsid w:val="00974A32"/>
    <w:rsid w:val="00974BE0"/>
    <w:rsid w:val="00974DF0"/>
    <w:rsid w:val="00974FFE"/>
    <w:rsid w:val="009757CF"/>
    <w:rsid w:val="00975B44"/>
    <w:rsid w:val="00975C64"/>
    <w:rsid w:val="00975E33"/>
    <w:rsid w:val="00976421"/>
    <w:rsid w:val="0097709B"/>
    <w:rsid w:val="009771C9"/>
    <w:rsid w:val="00977294"/>
    <w:rsid w:val="00977311"/>
    <w:rsid w:val="00977D5E"/>
    <w:rsid w:val="009800AE"/>
    <w:rsid w:val="009800B4"/>
    <w:rsid w:val="00980193"/>
    <w:rsid w:val="009801D4"/>
    <w:rsid w:val="009803F2"/>
    <w:rsid w:val="00980643"/>
    <w:rsid w:val="00980A0D"/>
    <w:rsid w:val="00980C65"/>
    <w:rsid w:val="009811A4"/>
    <w:rsid w:val="009813C7"/>
    <w:rsid w:val="00981564"/>
    <w:rsid w:val="009817A9"/>
    <w:rsid w:val="00981866"/>
    <w:rsid w:val="00981C8C"/>
    <w:rsid w:val="00981C9F"/>
    <w:rsid w:val="00981D4F"/>
    <w:rsid w:val="00981DB4"/>
    <w:rsid w:val="009822B7"/>
    <w:rsid w:val="009822BB"/>
    <w:rsid w:val="00982A0F"/>
    <w:rsid w:val="00982D19"/>
    <w:rsid w:val="00982F43"/>
    <w:rsid w:val="00983396"/>
    <w:rsid w:val="00983411"/>
    <w:rsid w:val="00983636"/>
    <w:rsid w:val="00983AE1"/>
    <w:rsid w:val="00983C1A"/>
    <w:rsid w:val="00983F2C"/>
    <w:rsid w:val="0098427F"/>
    <w:rsid w:val="00984336"/>
    <w:rsid w:val="0098458A"/>
    <w:rsid w:val="009846DC"/>
    <w:rsid w:val="00984895"/>
    <w:rsid w:val="00984E14"/>
    <w:rsid w:val="00984ECA"/>
    <w:rsid w:val="00984F0F"/>
    <w:rsid w:val="009851E2"/>
    <w:rsid w:val="009852FA"/>
    <w:rsid w:val="00985479"/>
    <w:rsid w:val="00985CE9"/>
    <w:rsid w:val="00985DCE"/>
    <w:rsid w:val="00985E14"/>
    <w:rsid w:val="00986595"/>
    <w:rsid w:val="009865A5"/>
    <w:rsid w:val="009867D5"/>
    <w:rsid w:val="00986882"/>
    <w:rsid w:val="00986A53"/>
    <w:rsid w:val="00986A58"/>
    <w:rsid w:val="00986F52"/>
    <w:rsid w:val="009870E2"/>
    <w:rsid w:val="00987737"/>
    <w:rsid w:val="00987918"/>
    <w:rsid w:val="0098797E"/>
    <w:rsid w:val="00990046"/>
    <w:rsid w:val="0099035F"/>
    <w:rsid w:val="0099041E"/>
    <w:rsid w:val="009904E2"/>
    <w:rsid w:val="00990623"/>
    <w:rsid w:val="009906E7"/>
    <w:rsid w:val="00990762"/>
    <w:rsid w:val="0099078A"/>
    <w:rsid w:val="00990899"/>
    <w:rsid w:val="00990C54"/>
    <w:rsid w:val="00990E3D"/>
    <w:rsid w:val="00990EFF"/>
    <w:rsid w:val="00990F4D"/>
    <w:rsid w:val="009910C4"/>
    <w:rsid w:val="009912F0"/>
    <w:rsid w:val="00991491"/>
    <w:rsid w:val="009918C2"/>
    <w:rsid w:val="00992171"/>
    <w:rsid w:val="0099227D"/>
    <w:rsid w:val="00992FE3"/>
    <w:rsid w:val="009933EB"/>
    <w:rsid w:val="0099378E"/>
    <w:rsid w:val="00993808"/>
    <w:rsid w:val="0099389C"/>
    <w:rsid w:val="00993BB6"/>
    <w:rsid w:val="00993CC0"/>
    <w:rsid w:val="00994127"/>
    <w:rsid w:val="009944C7"/>
    <w:rsid w:val="009944E8"/>
    <w:rsid w:val="00994751"/>
    <w:rsid w:val="0099476F"/>
    <w:rsid w:val="009949F5"/>
    <w:rsid w:val="00994B79"/>
    <w:rsid w:val="00995041"/>
    <w:rsid w:val="009951BB"/>
    <w:rsid w:val="00995ADB"/>
    <w:rsid w:val="00995C56"/>
    <w:rsid w:val="00995CE6"/>
    <w:rsid w:val="00995E8F"/>
    <w:rsid w:val="00995F7F"/>
    <w:rsid w:val="00996143"/>
    <w:rsid w:val="009961F4"/>
    <w:rsid w:val="009962A8"/>
    <w:rsid w:val="00996352"/>
    <w:rsid w:val="009964F0"/>
    <w:rsid w:val="009965BA"/>
    <w:rsid w:val="009968D2"/>
    <w:rsid w:val="00996A51"/>
    <w:rsid w:val="00996BDE"/>
    <w:rsid w:val="00996C86"/>
    <w:rsid w:val="00996CFA"/>
    <w:rsid w:val="00996FC4"/>
    <w:rsid w:val="00997335"/>
    <w:rsid w:val="009974EA"/>
    <w:rsid w:val="00997641"/>
    <w:rsid w:val="00997783"/>
    <w:rsid w:val="009978FE"/>
    <w:rsid w:val="0099796F"/>
    <w:rsid w:val="00997B0B"/>
    <w:rsid w:val="00997E96"/>
    <w:rsid w:val="009A0052"/>
    <w:rsid w:val="009A0414"/>
    <w:rsid w:val="009A0504"/>
    <w:rsid w:val="009A05AD"/>
    <w:rsid w:val="009A05EE"/>
    <w:rsid w:val="009A0607"/>
    <w:rsid w:val="009A060C"/>
    <w:rsid w:val="009A0693"/>
    <w:rsid w:val="009A07F8"/>
    <w:rsid w:val="009A0BBE"/>
    <w:rsid w:val="009A0D15"/>
    <w:rsid w:val="009A0F30"/>
    <w:rsid w:val="009A1024"/>
    <w:rsid w:val="009A104B"/>
    <w:rsid w:val="009A169A"/>
    <w:rsid w:val="009A170B"/>
    <w:rsid w:val="009A172B"/>
    <w:rsid w:val="009A19B7"/>
    <w:rsid w:val="009A19BA"/>
    <w:rsid w:val="009A241F"/>
    <w:rsid w:val="009A2610"/>
    <w:rsid w:val="009A2875"/>
    <w:rsid w:val="009A289A"/>
    <w:rsid w:val="009A2EFF"/>
    <w:rsid w:val="009A3210"/>
    <w:rsid w:val="009A33ED"/>
    <w:rsid w:val="009A379C"/>
    <w:rsid w:val="009A3BF3"/>
    <w:rsid w:val="009A4067"/>
    <w:rsid w:val="009A423F"/>
    <w:rsid w:val="009A4261"/>
    <w:rsid w:val="009A42A3"/>
    <w:rsid w:val="009A4456"/>
    <w:rsid w:val="009A4657"/>
    <w:rsid w:val="009A4910"/>
    <w:rsid w:val="009A4923"/>
    <w:rsid w:val="009A49EC"/>
    <w:rsid w:val="009A4F40"/>
    <w:rsid w:val="009A50C6"/>
    <w:rsid w:val="009A55EA"/>
    <w:rsid w:val="009A56FF"/>
    <w:rsid w:val="009A577D"/>
    <w:rsid w:val="009A581D"/>
    <w:rsid w:val="009A5D62"/>
    <w:rsid w:val="009A5F6A"/>
    <w:rsid w:val="009A5FF5"/>
    <w:rsid w:val="009A60C8"/>
    <w:rsid w:val="009A6150"/>
    <w:rsid w:val="009A6259"/>
    <w:rsid w:val="009A6392"/>
    <w:rsid w:val="009A6524"/>
    <w:rsid w:val="009A65A2"/>
    <w:rsid w:val="009A6611"/>
    <w:rsid w:val="009A6805"/>
    <w:rsid w:val="009A69E1"/>
    <w:rsid w:val="009A7005"/>
    <w:rsid w:val="009A7184"/>
    <w:rsid w:val="009A744F"/>
    <w:rsid w:val="009A75E6"/>
    <w:rsid w:val="009A77B5"/>
    <w:rsid w:val="009A77DD"/>
    <w:rsid w:val="009A79E3"/>
    <w:rsid w:val="009A7A7C"/>
    <w:rsid w:val="009A7D5C"/>
    <w:rsid w:val="009B0213"/>
    <w:rsid w:val="009B045A"/>
    <w:rsid w:val="009B0511"/>
    <w:rsid w:val="009B07E6"/>
    <w:rsid w:val="009B089F"/>
    <w:rsid w:val="009B0EB3"/>
    <w:rsid w:val="009B10E3"/>
    <w:rsid w:val="009B11B6"/>
    <w:rsid w:val="009B11C5"/>
    <w:rsid w:val="009B1294"/>
    <w:rsid w:val="009B12C7"/>
    <w:rsid w:val="009B14A1"/>
    <w:rsid w:val="009B17AD"/>
    <w:rsid w:val="009B1802"/>
    <w:rsid w:val="009B1D62"/>
    <w:rsid w:val="009B1DAA"/>
    <w:rsid w:val="009B25E0"/>
    <w:rsid w:val="009B2B29"/>
    <w:rsid w:val="009B2D86"/>
    <w:rsid w:val="009B2FBF"/>
    <w:rsid w:val="009B3292"/>
    <w:rsid w:val="009B3625"/>
    <w:rsid w:val="009B3ACB"/>
    <w:rsid w:val="009B3E2E"/>
    <w:rsid w:val="009B3EEB"/>
    <w:rsid w:val="009B41BB"/>
    <w:rsid w:val="009B42BA"/>
    <w:rsid w:val="009B45FA"/>
    <w:rsid w:val="009B4629"/>
    <w:rsid w:val="009B467C"/>
    <w:rsid w:val="009B4F6A"/>
    <w:rsid w:val="009B4FE1"/>
    <w:rsid w:val="009B521A"/>
    <w:rsid w:val="009B5291"/>
    <w:rsid w:val="009B5348"/>
    <w:rsid w:val="009B5665"/>
    <w:rsid w:val="009B5787"/>
    <w:rsid w:val="009B57BD"/>
    <w:rsid w:val="009B5912"/>
    <w:rsid w:val="009B59DF"/>
    <w:rsid w:val="009B5E28"/>
    <w:rsid w:val="009B63D7"/>
    <w:rsid w:val="009B6B13"/>
    <w:rsid w:val="009B6B5A"/>
    <w:rsid w:val="009B6F91"/>
    <w:rsid w:val="009B7023"/>
    <w:rsid w:val="009B73DF"/>
    <w:rsid w:val="009B77DE"/>
    <w:rsid w:val="009B786C"/>
    <w:rsid w:val="009B7A9D"/>
    <w:rsid w:val="009B7BD7"/>
    <w:rsid w:val="009C00CD"/>
    <w:rsid w:val="009C02C4"/>
    <w:rsid w:val="009C041D"/>
    <w:rsid w:val="009C04F2"/>
    <w:rsid w:val="009C06CB"/>
    <w:rsid w:val="009C0A25"/>
    <w:rsid w:val="009C0A43"/>
    <w:rsid w:val="009C0C48"/>
    <w:rsid w:val="009C0CBA"/>
    <w:rsid w:val="009C0D5F"/>
    <w:rsid w:val="009C0D99"/>
    <w:rsid w:val="009C1008"/>
    <w:rsid w:val="009C13C0"/>
    <w:rsid w:val="009C13CA"/>
    <w:rsid w:val="009C14E3"/>
    <w:rsid w:val="009C15AB"/>
    <w:rsid w:val="009C1644"/>
    <w:rsid w:val="009C1B68"/>
    <w:rsid w:val="009C202D"/>
    <w:rsid w:val="009C20F2"/>
    <w:rsid w:val="009C21B6"/>
    <w:rsid w:val="009C2259"/>
    <w:rsid w:val="009C2413"/>
    <w:rsid w:val="009C2426"/>
    <w:rsid w:val="009C2508"/>
    <w:rsid w:val="009C253D"/>
    <w:rsid w:val="009C2732"/>
    <w:rsid w:val="009C2941"/>
    <w:rsid w:val="009C2A26"/>
    <w:rsid w:val="009C2F2D"/>
    <w:rsid w:val="009C30FC"/>
    <w:rsid w:val="009C3266"/>
    <w:rsid w:val="009C3291"/>
    <w:rsid w:val="009C34FE"/>
    <w:rsid w:val="009C35B8"/>
    <w:rsid w:val="009C35E8"/>
    <w:rsid w:val="009C3605"/>
    <w:rsid w:val="009C369B"/>
    <w:rsid w:val="009C37F8"/>
    <w:rsid w:val="009C38F7"/>
    <w:rsid w:val="009C3944"/>
    <w:rsid w:val="009C3AFB"/>
    <w:rsid w:val="009C3E38"/>
    <w:rsid w:val="009C431A"/>
    <w:rsid w:val="009C4477"/>
    <w:rsid w:val="009C45D6"/>
    <w:rsid w:val="009C4775"/>
    <w:rsid w:val="009C4C70"/>
    <w:rsid w:val="009C4D57"/>
    <w:rsid w:val="009C4D6E"/>
    <w:rsid w:val="009C57F0"/>
    <w:rsid w:val="009C5A1E"/>
    <w:rsid w:val="009C5CB7"/>
    <w:rsid w:val="009C5D5B"/>
    <w:rsid w:val="009C5DB6"/>
    <w:rsid w:val="009C5DD7"/>
    <w:rsid w:val="009C5DED"/>
    <w:rsid w:val="009C5E0F"/>
    <w:rsid w:val="009C5E83"/>
    <w:rsid w:val="009C61D1"/>
    <w:rsid w:val="009C647E"/>
    <w:rsid w:val="009C6735"/>
    <w:rsid w:val="009C68D2"/>
    <w:rsid w:val="009C6E13"/>
    <w:rsid w:val="009C6E3C"/>
    <w:rsid w:val="009C78F5"/>
    <w:rsid w:val="009C7A23"/>
    <w:rsid w:val="009C7B7C"/>
    <w:rsid w:val="009C7C4C"/>
    <w:rsid w:val="009D00E8"/>
    <w:rsid w:val="009D0424"/>
    <w:rsid w:val="009D05F0"/>
    <w:rsid w:val="009D08CD"/>
    <w:rsid w:val="009D0A45"/>
    <w:rsid w:val="009D0EA3"/>
    <w:rsid w:val="009D0EA8"/>
    <w:rsid w:val="009D10B0"/>
    <w:rsid w:val="009D1258"/>
    <w:rsid w:val="009D1469"/>
    <w:rsid w:val="009D14D4"/>
    <w:rsid w:val="009D1DB3"/>
    <w:rsid w:val="009D1E67"/>
    <w:rsid w:val="009D2B75"/>
    <w:rsid w:val="009D31A2"/>
    <w:rsid w:val="009D32C9"/>
    <w:rsid w:val="009D34CD"/>
    <w:rsid w:val="009D44D8"/>
    <w:rsid w:val="009D4553"/>
    <w:rsid w:val="009D47BB"/>
    <w:rsid w:val="009D4837"/>
    <w:rsid w:val="009D5217"/>
    <w:rsid w:val="009D5244"/>
    <w:rsid w:val="009D5267"/>
    <w:rsid w:val="009D533D"/>
    <w:rsid w:val="009D5454"/>
    <w:rsid w:val="009D5651"/>
    <w:rsid w:val="009D568F"/>
    <w:rsid w:val="009D580D"/>
    <w:rsid w:val="009D5E88"/>
    <w:rsid w:val="009D6200"/>
    <w:rsid w:val="009D685E"/>
    <w:rsid w:val="009D6D68"/>
    <w:rsid w:val="009D6EC0"/>
    <w:rsid w:val="009D7121"/>
    <w:rsid w:val="009D716F"/>
    <w:rsid w:val="009D72AC"/>
    <w:rsid w:val="009D735D"/>
    <w:rsid w:val="009D7758"/>
    <w:rsid w:val="009D79EB"/>
    <w:rsid w:val="009D7D22"/>
    <w:rsid w:val="009D7E78"/>
    <w:rsid w:val="009D7FDE"/>
    <w:rsid w:val="009E002B"/>
    <w:rsid w:val="009E0138"/>
    <w:rsid w:val="009E045D"/>
    <w:rsid w:val="009E0AD5"/>
    <w:rsid w:val="009E0D80"/>
    <w:rsid w:val="009E0E7D"/>
    <w:rsid w:val="009E0EBE"/>
    <w:rsid w:val="009E0EDE"/>
    <w:rsid w:val="009E13D7"/>
    <w:rsid w:val="009E1464"/>
    <w:rsid w:val="009E1559"/>
    <w:rsid w:val="009E1A77"/>
    <w:rsid w:val="009E1C14"/>
    <w:rsid w:val="009E2045"/>
    <w:rsid w:val="009E2403"/>
    <w:rsid w:val="009E2418"/>
    <w:rsid w:val="009E253C"/>
    <w:rsid w:val="009E28C6"/>
    <w:rsid w:val="009E2932"/>
    <w:rsid w:val="009E29E5"/>
    <w:rsid w:val="009E2B1C"/>
    <w:rsid w:val="009E2C6D"/>
    <w:rsid w:val="009E2DE0"/>
    <w:rsid w:val="009E2FE3"/>
    <w:rsid w:val="009E3004"/>
    <w:rsid w:val="009E31AF"/>
    <w:rsid w:val="009E31B6"/>
    <w:rsid w:val="009E328E"/>
    <w:rsid w:val="009E3334"/>
    <w:rsid w:val="009E3397"/>
    <w:rsid w:val="009E367A"/>
    <w:rsid w:val="009E36F5"/>
    <w:rsid w:val="009E397A"/>
    <w:rsid w:val="009E3D70"/>
    <w:rsid w:val="009E3EFE"/>
    <w:rsid w:val="009E3F49"/>
    <w:rsid w:val="009E424A"/>
    <w:rsid w:val="009E4527"/>
    <w:rsid w:val="009E490C"/>
    <w:rsid w:val="009E4B67"/>
    <w:rsid w:val="009E4B77"/>
    <w:rsid w:val="009E4BEE"/>
    <w:rsid w:val="009E4FCC"/>
    <w:rsid w:val="009E5181"/>
    <w:rsid w:val="009E55F5"/>
    <w:rsid w:val="009E56A6"/>
    <w:rsid w:val="009E5CC9"/>
    <w:rsid w:val="009E6145"/>
    <w:rsid w:val="009E6150"/>
    <w:rsid w:val="009E641F"/>
    <w:rsid w:val="009E6814"/>
    <w:rsid w:val="009E68FF"/>
    <w:rsid w:val="009E6BB7"/>
    <w:rsid w:val="009E6CC3"/>
    <w:rsid w:val="009E6D65"/>
    <w:rsid w:val="009E706C"/>
    <w:rsid w:val="009E70AD"/>
    <w:rsid w:val="009E7488"/>
    <w:rsid w:val="009E7707"/>
    <w:rsid w:val="009E787F"/>
    <w:rsid w:val="009E78F2"/>
    <w:rsid w:val="009E7BB0"/>
    <w:rsid w:val="009E7C0F"/>
    <w:rsid w:val="009F002F"/>
    <w:rsid w:val="009F00C2"/>
    <w:rsid w:val="009F0140"/>
    <w:rsid w:val="009F02B0"/>
    <w:rsid w:val="009F05F1"/>
    <w:rsid w:val="009F0651"/>
    <w:rsid w:val="009F0719"/>
    <w:rsid w:val="009F0A70"/>
    <w:rsid w:val="009F0DC1"/>
    <w:rsid w:val="009F0E39"/>
    <w:rsid w:val="009F1339"/>
    <w:rsid w:val="009F149F"/>
    <w:rsid w:val="009F1575"/>
    <w:rsid w:val="009F175C"/>
    <w:rsid w:val="009F1839"/>
    <w:rsid w:val="009F1978"/>
    <w:rsid w:val="009F19C7"/>
    <w:rsid w:val="009F1D5D"/>
    <w:rsid w:val="009F22EE"/>
    <w:rsid w:val="009F23B0"/>
    <w:rsid w:val="009F2401"/>
    <w:rsid w:val="009F263A"/>
    <w:rsid w:val="009F2700"/>
    <w:rsid w:val="009F2781"/>
    <w:rsid w:val="009F294A"/>
    <w:rsid w:val="009F2B27"/>
    <w:rsid w:val="009F2F55"/>
    <w:rsid w:val="009F32B8"/>
    <w:rsid w:val="009F32CF"/>
    <w:rsid w:val="009F3399"/>
    <w:rsid w:val="009F339A"/>
    <w:rsid w:val="009F36C3"/>
    <w:rsid w:val="009F385F"/>
    <w:rsid w:val="009F3F9B"/>
    <w:rsid w:val="009F405C"/>
    <w:rsid w:val="009F40E8"/>
    <w:rsid w:val="009F40EA"/>
    <w:rsid w:val="009F506F"/>
    <w:rsid w:val="009F517A"/>
    <w:rsid w:val="009F5371"/>
    <w:rsid w:val="009F53EC"/>
    <w:rsid w:val="009F546C"/>
    <w:rsid w:val="009F573A"/>
    <w:rsid w:val="009F57ED"/>
    <w:rsid w:val="009F5E4E"/>
    <w:rsid w:val="009F5FDA"/>
    <w:rsid w:val="009F62C2"/>
    <w:rsid w:val="009F6331"/>
    <w:rsid w:val="009F64BE"/>
    <w:rsid w:val="009F653A"/>
    <w:rsid w:val="009F6749"/>
    <w:rsid w:val="009F689F"/>
    <w:rsid w:val="009F6980"/>
    <w:rsid w:val="009F6DB8"/>
    <w:rsid w:val="009F70B8"/>
    <w:rsid w:val="009F715E"/>
    <w:rsid w:val="009F74C5"/>
    <w:rsid w:val="009F7549"/>
    <w:rsid w:val="009F78A1"/>
    <w:rsid w:val="009F7DAA"/>
    <w:rsid w:val="00A0030A"/>
    <w:rsid w:val="00A00340"/>
    <w:rsid w:val="00A00510"/>
    <w:rsid w:val="00A00704"/>
    <w:rsid w:val="00A009C6"/>
    <w:rsid w:val="00A00B22"/>
    <w:rsid w:val="00A00DE4"/>
    <w:rsid w:val="00A010D3"/>
    <w:rsid w:val="00A01378"/>
    <w:rsid w:val="00A013EA"/>
    <w:rsid w:val="00A0179B"/>
    <w:rsid w:val="00A019F9"/>
    <w:rsid w:val="00A01A52"/>
    <w:rsid w:val="00A01B70"/>
    <w:rsid w:val="00A02033"/>
    <w:rsid w:val="00A0273C"/>
    <w:rsid w:val="00A02894"/>
    <w:rsid w:val="00A02987"/>
    <w:rsid w:val="00A029F9"/>
    <w:rsid w:val="00A02C0A"/>
    <w:rsid w:val="00A03276"/>
    <w:rsid w:val="00A03371"/>
    <w:rsid w:val="00A0337F"/>
    <w:rsid w:val="00A03434"/>
    <w:rsid w:val="00A037EE"/>
    <w:rsid w:val="00A03901"/>
    <w:rsid w:val="00A03D3A"/>
    <w:rsid w:val="00A03F4D"/>
    <w:rsid w:val="00A04035"/>
    <w:rsid w:val="00A040BC"/>
    <w:rsid w:val="00A046AA"/>
    <w:rsid w:val="00A047A0"/>
    <w:rsid w:val="00A04866"/>
    <w:rsid w:val="00A048B1"/>
    <w:rsid w:val="00A049CB"/>
    <w:rsid w:val="00A050C8"/>
    <w:rsid w:val="00A0528B"/>
    <w:rsid w:val="00A05322"/>
    <w:rsid w:val="00A0547F"/>
    <w:rsid w:val="00A054C9"/>
    <w:rsid w:val="00A0566A"/>
    <w:rsid w:val="00A056E1"/>
    <w:rsid w:val="00A05C19"/>
    <w:rsid w:val="00A06186"/>
    <w:rsid w:val="00A06255"/>
    <w:rsid w:val="00A06292"/>
    <w:rsid w:val="00A062E1"/>
    <w:rsid w:val="00A0633A"/>
    <w:rsid w:val="00A0644C"/>
    <w:rsid w:val="00A065CA"/>
    <w:rsid w:val="00A066E4"/>
    <w:rsid w:val="00A06958"/>
    <w:rsid w:val="00A06C52"/>
    <w:rsid w:val="00A06DA0"/>
    <w:rsid w:val="00A06F91"/>
    <w:rsid w:val="00A07147"/>
    <w:rsid w:val="00A07190"/>
    <w:rsid w:val="00A071CC"/>
    <w:rsid w:val="00A071DD"/>
    <w:rsid w:val="00A0727E"/>
    <w:rsid w:val="00A075DA"/>
    <w:rsid w:val="00A077CE"/>
    <w:rsid w:val="00A077D1"/>
    <w:rsid w:val="00A078D3"/>
    <w:rsid w:val="00A07D8C"/>
    <w:rsid w:val="00A07E98"/>
    <w:rsid w:val="00A07EA4"/>
    <w:rsid w:val="00A100C7"/>
    <w:rsid w:val="00A1023C"/>
    <w:rsid w:val="00A103C9"/>
    <w:rsid w:val="00A10549"/>
    <w:rsid w:val="00A106F3"/>
    <w:rsid w:val="00A1097A"/>
    <w:rsid w:val="00A10BD9"/>
    <w:rsid w:val="00A10D56"/>
    <w:rsid w:val="00A10F5C"/>
    <w:rsid w:val="00A10F6F"/>
    <w:rsid w:val="00A113F5"/>
    <w:rsid w:val="00A11544"/>
    <w:rsid w:val="00A1179D"/>
    <w:rsid w:val="00A11C7A"/>
    <w:rsid w:val="00A11E98"/>
    <w:rsid w:val="00A1200A"/>
    <w:rsid w:val="00A12032"/>
    <w:rsid w:val="00A12355"/>
    <w:rsid w:val="00A1247F"/>
    <w:rsid w:val="00A12791"/>
    <w:rsid w:val="00A12A86"/>
    <w:rsid w:val="00A12CAC"/>
    <w:rsid w:val="00A12CFF"/>
    <w:rsid w:val="00A12DAE"/>
    <w:rsid w:val="00A13067"/>
    <w:rsid w:val="00A131BC"/>
    <w:rsid w:val="00A13243"/>
    <w:rsid w:val="00A13282"/>
    <w:rsid w:val="00A133F6"/>
    <w:rsid w:val="00A135AB"/>
    <w:rsid w:val="00A1384F"/>
    <w:rsid w:val="00A138C8"/>
    <w:rsid w:val="00A1399E"/>
    <w:rsid w:val="00A13A1A"/>
    <w:rsid w:val="00A13AF7"/>
    <w:rsid w:val="00A13B74"/>
    <w:rsid w:val="00A14005"/>
    <w:rsid w:val="00A14056"/>
    <w:rsid w:val="00A1425D"/>
    <w:rsid w:val="00A1435B"/>
    <w:rsid w:val="00A14802"/>
    <w:rsid w:val="00A1499D"/>
    <w:rsid w:val="00A14CC9"/>
    <w:rsid w:val="00A14E18"/>
    <w:rsid w:val="00A14EA1"/>
    <w:rsid w:val="00A14FD6"/>
    <w:rsid w:val="00A15056"/>
    <w:rsid w:val="00A158CE"/>
    <w:rsid w:val="00A15BED"/>
    <w:rsid w:val="00A15C0A"/>
    <w:rsid w:val="00A15EBE"/>
    <w:rsid w:val="00A16473"/>
    <w:rsid w:val="00A16486"/>
    <w:rsid w:val="00A16538"/>
    <w:rsid w:val="00A1660A"/>
    <w:rsid w:val="00A16749"/>
    <w:rsid w:val="00A16858"/>
    <w:rsid w:val="00A1695E"/>
    <w:rsid w:val="00A16A8B"/>
    <w:rsid w:val="00A16CD9"/>
    <w:rsid w:val="00A16D4A"/>
    <w:rsid w:val="00A16E87"/>
    <w:rsid w:val="00A1712F"/>
    <w:rsid w:val="00A173B7"/>
    <w:rsid w:val="00A17460"/>
    <w:rsid w:val="00A177DE"/>
    <w:rsid w:val="00A17805"/>
    <w:rsid w:val="00A17874"/>
    <w:rsid w:val="00A17C61"/>
    <w:rsid w:val="00A17D5B"/>
    <w:rsid w:val="00A17E74"/>
    <w:rsid w:val="00A20276"/>
    <w:rsid w:val="00A2062C"/>
    <w:rsid w:val="00A20794"/>
    <w:rsid w:val="00A21207"/>
    <w:rsid w:val="00A213FB"/>
    <w:rsid w:val="00A21A6C"/>
    <w:rsid w:val="00A21A86"/>
    <w:rsid w:val="00A21B5D"/>
    <w:rsid w:val="00A21C53"/>
    <w:rsid w:val="00A21F0F"/>
    <w:rsid w:val="00A222B8"/>
    <w:rsid w:val="00A22307"/>
    <w:rsid w:val="00A22449"/>
    <w:rsid w:val="00A226E8"/>
    <w:rsid w:val="00A2289F"/>
    <w:rsid w:val="00A22900"/>
    <w:rsid w:val="00A2293F"/>
    <w:rsid w:val="00A22BA7"/>
    <w:rsid w:val="00A22F3D"/>
    <w:rsid w:val="00A23259"/>
    <w:rsid w:val="00A23374"/>
    <w:rsid w:val="00A234EC"/>
    <w:rsid w:val="00A2359E"/>
    <w:rsid w:val="00A2373E"/>
    <w:rsid w:val="00A239FF"/>
    <w:rsid w:val="00A2458B"/>
    <w:rsid w:val="00A24958"/>
    <w:rsid w:val="00A24BEF"/>
    <w:rsid w:val="00A253A9"/>
    <w:rsid w:val="00A25783"/>
    <w:rsid w:val="00A259A1"/>
    <w:rsid w:val="00A264C0"/>
    <w:rsid w:val="00A26519"/>
    <w:rsid w:val="00A26888"/>
    <w:rsid w:val="00A26993"/>
    <w:rsid w:val="00A26CC6"/>
    <w:rsid w:val="00A26D4E"/>
    <w:rsid w:val="00A27242"/>
    <w:rsid w:val="00A277F1"/>
    <w:rsid w:val="00A278E0"/>
    <w:rsid w:val="00A27B88"/>
    <w:rsid w:val="00A27C3E"/>
    <w:rsid w:val="00A27FB3"/>
    <w:rsid w:val="00A30006"/>
    <w:rsid w:val="00A30029"/>
    <w:rsid w:val="00A304D9"/>
    <w:rsid w:val="00A306D3"/>
    <w:rsid w:val="00A3087A"/>
    <w:rsid w:val="00A30D75"/>
    <w:rsid w:val="00A31173"/>
    <w:rsid w:val="00A31793"/>
    <w:rsid w:val="00A31980"/>
    <w:rsid w:val="00A319DA"/>
    <w:rsid w:val="00A31F51"/>
    <w:rsid w:val="00A31FC3"/>
    <w:rsid w:val="00A3204A"/>
    <w:rsid w:val="00A321EE"/>
    <w:rsid w:val="00A322A4"/>
    <w:rsid w:val="00A32A3A"/>
    <w:rsid w:val="00A32B7B"/>
    <w:rsid w:val="00A32E6E"/>
    <w:rsid w:val="00A3318F"/>
    <w:rsid w:val="00A33473"/>
    <w:rsid w:val="00A33556"/>
    <w:rsid w:val="00A339D6"/>
    <w:rsid w:val="00A33B82"/>
    <w:rsid w:val="00A3428B"/>
    <w:rsid w:val="00A343A4"/>
    <w:rsid w:val="00A3445D"/>
    <w:rsid w:val="00A34785"/>
    <w:rsid w:val="00A34966"/>
    <w:rsid w:val="00A34B4B"/>
    <w:rsid w:val="00A34CDE"/>
    <w:rsid w:val="00A34DBF"/>
    <w:rsid w:val="00A350E1"/>
    <w:rsid w:val="00A3516C"/>
    <w:rsid w:val="00A35526"/>
    <w:rsid w:val="00A3567D"/>
    <w:rsid w:val="00A356BF"/>
    <w:rsid w:val="00A35CF5"/>
    <w:rsid w:val="00A35DFB"/>
    <w:rsid w:val="00A35FEA"/>
    <w:rsid w:val="00A36068"/>
    <w:rsid w:val="00A36593"/>
    <w:rsid w:val="00A365C7"/>
    <w:rsid w:val="00A36768"/>
    <w:rsid w:val="00A368CE"/>
    <w:rsid w:val="00A36C81"/>
    <w:rsid w:val="00A36CDE"/>
    <w:rsid w:val="00A36DD4"/>
    <w:rsid w:val="00A370BD"/>
    <w:rsid w:val="00A375FC"/>
    <w:rsid w:val="00A37EEA"/>
    <w:rsid w:val="00A401C5"/>
    <w:rsid w:val="00A402D6"/>
    <w:rsid w:val="00A40F52"/>
    <w:rsid w:val="00A41923"/>
    <w:rsid w:val="00A41BDC"/>
    <w:rsid w:val="00A41E97"/>
    <w:rsid w:val="00A41F2B"/>
    <w:rsid w:val="00A420EE"/>
    <w:rsid w:val="00A423EB"/>
    <w:rsid w:val="00A424B2"/>
    <w:rsid w:val="00A42B81"/>
    <w:rsid w:val="00A42BD5"/>
    <w:rsid w:val="00A42C22"/>
    <w:rsid w:val="00A42D6C"/>
    <w:rsid w:val="00A4301B"/>
    <w:rsid w:val="00A4339E"/>
    <w:rsid w:val="00A433E3"/>
    <w:rsid w:val="00A4346C"/>
    <w:rsid w:val="00A43DB2"/>
    <w:rsid w:val="00A43E12"/>
    <w:rsid w:val="00A43F1E"/>
    <w:rsid w:val="00A43FDC"/>
    <w:rsid w:val="00A44085"/>
    <w:rsid w:val="00A445D8"/>
    <w:rsid w:val="00A449C8"/>
    <w:rsid w:val="00A44C64"/>
    <w:rsid w:val="00A44E28"/>
    <w:rsid w:val="00A45283"/>
    <w:rsid w:val="00A45426"/>
    <w:rsid w:val="00A454C5"/>
    <w:rsid w:val="00A4551F"/>
    <w:rsid w:val="00A4577B"/>
    <w:rsid w:val="00A457A9"/>
    <w:rsid w:val="00A45DB7"/>
    <w:rsid w:val="00A45E59"/>
    <w:rsid w:val="00A46240"/>
    <w:rsid w:val="00A463E5"/>
    <w:rsid w:val="00A4642A"/>
    <w:rsid w:val="00A4670C"/>
    <w:rsid w:val="00A4684C"/>
    <w:rsid w:val="00A46915"/>
    <w:rsid w:val="00A46929"/>
    <w:rsid w:val="00A475F3"/>
    <w:rsid w:val="00A476EF"/>
    <w:rsid w:val="00A4773F"/>
    <w:rsid w:val="00A4781D"/>
    <w:rsid w:val="00A47964"/>
    <w:rsid w:val="00A47A8F"/>
    <w:rsid w:val="00A47C90"/>
    <w:rsid w:val="00A47D52"/>
    <w:rsid w:val="00A47EE2"/>
    <w:rsid w:val="00A501B9"/>
    <w:rsid w:val="00A50274"/>
    <w:rsid w:val="00A502FC"/>
    <w:rsid w:val="00A505EC"/>
    <w:rsid w:val="00A507D0"/>
    <w:rsid w:val="00A50AA4"/>
    <w:rsid w:val="00A50D20"/>
    <w:rsid w:val="00A510C8"/>
    <w:rsid w:val="00A513C0"/>
    <w:rsid w:val="00A51925"/>
    <w:rsid w:val="00A519D2"/>
    <w:rsid w:val="00A51AC3"/>
    <w:rsid w:val="00A51AC5"/>
    <w:rsid w:val="00A51BC1"/>
    <w:rsid w:val="00A51C28"/>
    <w:rsid w:val="00A51EB6"/>
    <w:rsid w:val="00A521F6"/>
    <w:rsid w:val="00A52483"/>
    <w:rsid w:val="00A52544"/>
    <w:rsid w:val="00A52643"/>
    <w:rsid w:val="00A52754"/>
    <w:rsid w:val="00A52BFF"/>
    <w:rsid w:val="00A53116"/>
    <w:rsid w:val="00A53124"/>
    <w:rsid w:val="00A53155"/>
    <w:rsid w:val="00A533C6"/>
    <w:rsid w:val="00A5387F"/>
    <w:rsid w:val="00A539CB"/>
    <w:rsid w:val="00A53A7D"/>
    <w:rsid w:val="00A53AA0"/>
    <w:rsid w:val="00A53AD0"/>
    <w:rsid w:val="00A53F62"/>
    <w:rsid w:val="00A54227"/>
    <w:rsid w:val="00A543F2"/>
    <w:rsid w:val="00A54FCB"/>
    <w:rsid w:val="00A550B4"/>
    <w:rsid w:val="00A5547F"/>
    <w:rsid w:val="00A55536"/>
    <w:rsid w:val="00A5560B"/>
    <w:rsid w:val="00A556A5"/>
    <w:rsid w:val="00A556B2"/>
    <w:rsid w:val="00A55748"/>
    <w:rsid w:val="00A55A91"/>
    <w:rsid w:val="00A55C48"/>
    <w:rsid w:val="00A55CEF"/>
    <w:rsid w:val="00A55E5A"/>
    <w:rsid w:val="00A56009"/>
    <w:rsid w:val="00A5625A"/>
    <w:rsid w:val="00A56285"/>
    <w:rsid w:val="00A563EC"/>
    <w:rsid w:val="00A566B4"/>
    <w:rsid w:val="00A5678E"/>
    <w:rsid w:val="00A568BF"/>
    <w:rsid w:val="00A56B30"/>
    <w:rsid w:val="00A56C70"/>
    <w:rsid w:val="00A579C0"/>
    <w:rsid w:val="00A57AFC"/>
    <w:rsid w:val="00A57F54"/>
    <w:rsid w:val="00A606E4"/>
    <w:rsid w:val="00A606F3"/>
    <w:rsid w:val="00A60883"/>
    <w:rsid w:val="00A6090F"/>
    <w:rsid w:val="00A609B7"/>
    <w:rsid w:val="00A60DE6"/>
    <w:rsid w:val="00A60E89"/>
    <w:rsid w:val="00A60F3D"/>
    <w:rsid w:val="00A61230"/>
    <w:rsid w:val="00A61585"/>
    <w:rsid w:val="00A615E2"/>
    <w:rsid w:val="00A61ADF"/>
    <w:rsid w:val="00A61CFB"/>
    <w:rsid w:val="00A62430"/>
    <w:rsid w:val="00A62902"/>
    <w:rsid w:val="00A62B2D"/>
    <w:rsid w:val="00A62BE0"/>
    <w:rsid w:val="00A62D70"/>
    <w:rsid w:val="00A63156"/>
    <w:rsid w:val="00A6329E"/>
    <w:rsid w:val="00A63926"/>
    <w:rsid w:val="00A63A37"/>
    <w:rsid w:val="00A63AF3"/>
    <w:rsid w:val="00A63B72"/>
    <w:rsid w:val="00A63B7F"/>
    <w:rsid w:val="00A63D07"/>
    <w:rsid w:val="00A6407A"/>
    <w:rsid w:val="00A64421"/>
    <w:rsid w:val="00A64788"/>
    <w:rsid w:val="00A648F8"/>
    <w:rsid w:val="00A64B00"/>
    <w:rsid w:val="00A64D65"/>
    <w:rsid w:val="00A65122"/>
    <w:rsid w:val="00A651C1"/>
    <w:rsid w:val="00A65276"/>
    <w:rsid w:val="00A65546"/>
    <w:rsid w:val="00A655DC"/>
    <w:rsid w:val="00A658C8"/>
    <w:rsid w:val="00A65AE7"/>
    <w:rsid w:val="00A65AF9"/>
    <w:rsid w:val="00A65C10"/>
    <w:rsid w:val="00A6604F"/>
    <w:rsid w:val="00A66B79"/>
    <w:rsid w:val="00A66C61"/>
    <w:rsid w:val="00A66C78"/>
    <w:rsid w:val="00A67149"/>
    <w:rsid w:val="00A6720C"/>
    <w:rsid w:val="00A672CB"/>
    <w:rsid w:val="00A6739E"/>
    <w:rsid w:val="00A67653"/>
    <w:rsid w:val="00A6783F"/>
    <w:rsid w:val="00A67910"/>
    <w:rsid w:val="00A67A70"/>
    <w:rsid w:val="00A67A89"/>
    <w:rsid w:val="00A67F1B"/>
    <w:rsid w:val="00A70142"/>
    <w:rsid w:val="00A701FE"/>
    <w:rsid w:val="00A702DD"/>
    <w:rsid w:val="00A70463"/>
    <w:rsid w:val="00A704AB"/>
    <w:rsid w:val="00A70623"/>
    <w:rsid w:val="00A70692"/>
    <w:rsid w:val="00A7077A"/>
    <w:rsid w:val="00A7080F"/>
    <w:rsid w:val="00A70923"/>
    <w:rsid w:val="00A7093F"/>
    <w:rsid w:val="00A70AE4"/>
    <w:rsid w:val="00A70CA4"/>
    <w:rsid w:val="00A70EB6"/>
    <w:rsid w:val="00A70EE3"/>
    <w:rsid w:val="00A714E2"/>
    <w:rsid w:val="00A71E2F"/>
    <w:rsid w:val="00A71F67"/>
    <w:rsid w:val="00A72138"/>
    <w:rsid w:val="00A721F4"/>
    <w:rsid w:val="00A7236F"/>
    <w:rsid w:val="00A72497"/>
    <w:rsid w:val="00A7288D"/>
    <w:rsid w:val="00A72CB6"/>
    <w:rsid w:val="00A72CDF"/>
    <w:rsid w:val="00A72F06"/>
    <w:rsid w:val="00A73658"/>
    <w:rsid w:val="00A7387B"/>
    <w:rsid w:val="00A73BAD"/>
    <w:rsid w:val="00A73D04"/>
    <w:rsid w:val="00A73D9C"/>
    <w:rsid w:val="00A7411F"/>
    <w:rsid w:val="00A74130"/>
    <w:rsid w:val="00A7415A"/>
    <w:rsid w:val="00A74288"/>
    <w:rsid w:val="00A742B0"/>
    <w:rsid w:val="00A744D7"/>
    <w:rsid w:val="00A7460B"/>
    <w:rsid w:val="00A74725"/>
    <w:rsid w:val="00A74AE7"/>
    <w:rsid w:val="00A74B21"/>
    <w:rsid w:val="00A74B8C"/>
    <w:rsid w:val="00A74D0E"/>
    <w:rsid w:val="00A74E69"/>
    <w:rsid w:val="00A74FBE"/>
    <w:rsid w:val="00A75139"/>
    <w:rsid w:val="00A75310"/>
    <w:rsid w:val="00A75376"/>
    <w:rsid w:val="00A75683"/>
    <w:rsid w:val="00A75712"/>
    <w:rsid w:val="00A75F9D"/>
    <w:rsid w:val="00A7633B"/>
    <w:rsid w:val="00A767D9"/>
    <w:rsid w:val="00A76A23"/>
    <w:rsid w:val="00A76A53"/>
    <w:rsid w:val="00A7713B"/>
    <w:rsid w:val="00A7749E"/>
    <w:rsid w:val="00A77648"/>
    <w:rsid w:val="00A77741"/>
    <w:rsid w:val="00A778C2"/>
    <w:rsid w:val="00A779F1"/>
    <w:rsid w:val="00A77CD8"/>
    <w:rsid w:val="00A77D29"/>
    <w:rsid w:val="00A77D44"/>
    <w:rsid w:val="00A77E9D"/>
    <w:rsid w:val="00A804B4"/>
    <w:rsid w:val="00A80A6F"/>
    <w:rsid w:val="00A80B67"/>
    <w:rsid w:val="00A80D76"/>
    <w:rsid w:val="00A80F75"/>
    <w:rsid w:val="00A81026"/>
    <w:rsid w:val="00A8113C"/>
    <w:rsid w:val="00A81179"/>
    <w:rsid w:val="00A811AA"/>
    <w:rsid w:val="00A811BE"/>
    <w:rsid w:val="00A81283"/>
    <w:rsid w:val="00A81600"/>
    <w:rsid w:val="00A81636"/>
    <w:rsid w:val="00A81818"/>
    <w:rsid w:val="00A81904"/>
    <w:rsid w:val="00A81ADF"/>
    <w:rsid w:val="00A81B40"/>
    <w:rsid w:val="00A8221F"/>
    <w:rsid w:val="00A822FF"/>
    <w:rsid w:val="00A82899"/>
    <w:rsid w:val="00A82941"/>
    <w:rsid w:val="00A82FDB"/>
    <w:rsid w:val="00A83595"/>
    <w:rsid w:val="00A835F7"/>
    <w:rsid w:val="00A83ADD"/>
    <w:rsid w:val="00A83C63"/>
    <w:rsid w:val="00A83DD2"/>
    <w:rsid w:val="00A84008"/>
    <w:rsid w:val="00A84352"/>
    <w:rsid w:val="00A8439E"/>
    <w:rsid w:val="00A8441E"/>
    <w:rsid w:val="00A8463B"/>
    <w:rsid w:val="00A84E5F"/>
    <w:rsid w:val="00A852B7"/>
    <w:rsid w:val="00A853F8"/>
    <w:rsid w:val="00A8540B"/>
    <w:rsid w:val="00A85B67"/>
    <w:rsid w:val="00A85BD5"/>
    <w:rsid w:val="00A8611F"/>
    <w:rsid w:val="00A86560"/>
    <w:rsid w:val="00A86A60"/>
    <w:rsid w:val="00A86A71"/>
    <w:rsid w:val="00A86ADF"/>
    <w:rsid w:val="00A86EA6"/>
    <w:rsid w:val="00A873EC"/>
    <w:rsid w:val="00A87984"/>
    <w:rsid w:val="00A87CCF"/>
    <w:rsid w:val="00A87D72"/>
    <w:rsid w:val="00A87DF2"/>
    <w:rsid w:val="00A9024B"/>
    <w:rsid w:val="00A9038F"/>
    <w:rsid w:val="00A9041F"/>
    <w:rsid w:val="00A905FF"/>
    <w:rsid w:val="00A906A8"/>
    <w:rsid w:val="00A911FF"/>
    <w:rsid w:val="00A91759"/>
    <w:rsid w:val="00A91A00"/>
    <w:rsid w:val="00A91C65"/>
    <w:rsid w:val="00A9205A"/>
    <w:rsid w:val="00A92883"/>
    <w:rsid w:val="00A92A49"/>
    <w:rsid w:val="00A9303C"/>
    <w:rsid w:val="00A93916"/>
    <w:rsid w:val="00A93A94"/>
    <w:rsid w:val="00A949FA"/>
    <w:rsid w:val="00A94B1D"/>
    <w:rsid w:val="00A94CBA"/>
    <w:rsid w:val="00A94EB0"/>
    <w:rsid w:val="00A94ED8"/>
    <w:rsid w:val="00A94FAF"/>
    <w:rsid w:val="00A9521C"/>
    <w:rsid w:val="00A95373"/>
    <w:rsid w:val="00A95B5B"/>
    <w:rsid w:val="00A95B90"/>
    <w:rsid w:val="00A95E27"/>
    <w:rsid w:val="00A95EAC"/>
    <w:rsid w:val="00A960D7"/>
    <w:rsid w:val="00A966D7"/>
    <w:rsid w:val="00A9673C"/>
    <w:rsid w:val="00A967C3"/>
    <w:rsid w:val="00A96918"/>
    <w:rsid w:val="00A96A2F"/>
    <w:rsid w:val="00A96D73"/>
    <w:rsid w:val="00A96E06"/>
    <w:rsid w:val="00A97682"/>
    <w:rsid w:val="00A9781D"/>
    <w:rsid w:val="00A97BA1"/>
    <w:rsid w:val="00A97FE0"/>
    <w:rsid w:val="00AA0005"/>
    <w:rsid w:val="00AA0097"/>
    <w:rsid w:val="00AA05F1"/>
    <w:rsid w:val="00AA0767"/>
    <w:rsid w:val="00AA0A80"/>
    <w:rsid w:val="00AA0BA7"/>
    <w:rsid w:val="00AA0EC9"/>
    <w:rsid w:val="00AA14FB"/>
    <w:rsid w:val="00AA1527"/>
    <w:rsid w:val="00AA174A"/>
    <w:rsid w:val="00AA1913"/>
    <w:rsid w:val="00AA1A00"/>
    <w:rsid w:val="00AA1D0D"/>
    <w:rsid w:val="00AA1D22"/>
    <w:rsid w:val="00AA1E2C"/>
    <w:rsid w:val="00AA1EF8"/>
    <w:rsid w:val="00AA1F1E"/>
    <w:rsid w:val="00AA2088"/>
    <w:rsid w:val="00AA25BE"/>
    <w:rsid w:val="00AA2934"/>
    <w:rsid w:val="00AA29B6"/>
    <w:rsid w:val="00AA29FA"/>
    <w:rsid w:val="00AA2E04"/>
    <w:rsid w:val="00AA2F8F"/>
    <w:rsid w:val="00AA30EB"/>
    <w:rsid w:val="00AA3192"/>
    <w:rsid w:val="00AA321B"/>
    <w:rsid w:val="00AA3445"/>
    <w:rsid w:val="00AA361C"/>
    <w:rsid w:val="00AA39FB"/>
    <w:rsid w:val="00AA3F9F"/>
    <w:rsid w:val="00AA3FF6"/>
    <w:rsid w:val="00AA41B4"/>
    <w:rsid w:val="00AA46D4"/>
    <w:rsid w:val="00AA48CE"/>
    <w:rsid w:val="00AA4AC3"/>
    <w:rsid w:val="00AA4B66"/>
    <w:rsid w:val="00AA4CC2"/>
    <w:rsid w:val="00AA4DDE"/>
    <w:rsid w:val="00AA4DF0"/>
    <w:rsid w:val="00AA5350"/>
    <w:rsid w:val="00AA58A0"/>
    <w:rsid w:val="00AA5C5E"/>
    <w:rsid w:val="00AA5FE6"/>
    <w:rsid w:val="00AA6692"/>
    <w:rsid w:val="00AA691F"/>
    <w:rsid w:val="00AA69F9"/>
    <w:rsid w:val="00AA6BC8"/>
    <w:rsid w:val="00AA6C59"/>
    <w:rsid w:val="00AA6CF9"/>
    <w:rsid w:val="00AA6E90"/>
    <w:rsid w:val="00AA7040"/>
    <w:rsid w:val="00AA70B9"/>
    <w:rsid w:val="00AA7723"/>
    <w:rsid w:val="00AA77BE"/>
    <w:rsid w:val="00AA7A28"/>
    <w:rsid w:val="00AA7B88"/>
    <w:rsid w:val="00AA7C1B"/>
    <w:rsid w:val="00AA7D94"/>
    <w:rsid w:val="00AA7E1F"/>
    <w:rsid w:val="00AA7F30"/>
    <w:rsid w:val="00AB00EE"/>
    <w:rsid w:val="00AB0100"/>
    <w:rsid w:val="00AB0168"/>
    <w:rsid w:val="00AB0283"/>
    <w:rsid w:val="00AB0720"/>
    <w:rsid w:val="00AB0BFA"/>
    <w:rsid w:val="00AB0F92"/>
    <w:rsid w:val="00AB108E"/>
    <w:rsid w:val="00AB1544"/>
    <w:rsid w:val="00AB1676"/>
    <w:rsid w:val="00AB1CE4"/>
    <w:rsid w:val="00AB2287"/>
    <w:rsid w:val="00AB258C"/>
    <w:rsid w:val="00AB289F"/>
    <w:rsid w:val="00AB2A10"/>
    <w:rsid w:val="00AB2CA0"/>
    <w:rsid w:val="00AB2CE2"/>
    <w:rsid w:val="00AB2DE7"/>
    <w:rsid w:val="00AB2E1A"/>
    <w:rsid w:val="00AB2E9D"/>
    <w:rsid w:val="00AB2FC6"/>
    <w:rsid w:val="00AB2FE4"/>
    <w:rsid w:val="00AB3093"/>
    <w:rsid w:val="00AB34A2"/>
    <w:rsid w:val="00AB3A80"/>
    <w:rsid w:val="00AB3CC9"/>
    <w:rsid w:val="00AB3CE3"/>
    <w:rsid w:val="00AB3E5F"/>
    <w:rsid w:val="00AB402D"/>
    <w:rsid w:val="00AB4105"/>
    <w:rsid w:val="00AB4131"/>
    <w:rsid w:val="00AB436E"/>
    <w:rsid w:val="00AB4387"/>
    <w:rsid w:val="00AB47A6"/>
    <w:rsid w:val="00AB4A09"/>
    <w:rsid w:val="00AB4CC2"/>
    <w:rsid w:val="00AB4EFF"/>
    <w:rsid w:val="00AB4F28"/>
    <w:rsid w:val="00AB50EE"/>
    <w:rsid w:val="00AB5338"/>
    <w:rsid w:val="00AB5422"/>
    <w:rsid w:val="00AB557E"/>
    <w:rsid w:val="00AB5660"/>
    <w:rsid w:val="00AB58C4"/>
    <w:rsid w:val="00AB5CA0"/>
    <w:rsid w:val="00AB5F7C"/>
    <w:rsid w:val="00AB5F9D"/>
    <w:rsid w:val="00AB649C"/>
    <w:rsid w:val="00AB661C"/>
    <w:rsid w:val="00AB668F"/>
    <w:rsid w:val="00AB6793"/>
    <w:rsid w:val="00AB67C3"/>
    <w:rsid w:val="00AB6892"/>
    <w:rsid w:val="00AB6916"/>
    <w:rsid w:val="00AB6918"/>
    <w:rsid w:val="00AB6A24"/>
    <w:rsid w:val="00AB6CB6"/>
    <w:rsid w:val="00AB6D89"/>
    <w:rsid w:val="00AB6F1F"/>
    <w:rsid w:val="00AB76D8"/>
    <w:rsid w:val="00AB780F"/>
    <w:rsid w:val="00AC01FC"/>
    <w:rsid w:val="00AC0411"/>
    <w:rsid w:val="00AC096C"/>
    <w:rsid w:val="00AC13D9"/>
    <w:rsid w:val="00AC16FF"/>
    <w:rsid w:val="00AC19C5"/>
    <w:rsid w:val="00AC1DFC"/>
    <w:rsid w:val="00AC20D3"/>
    <w:rsid w:val="00AC2456"/>
    <w:rsid w:val="00AC2D2E"/>
    <w:rsid w:val="00AC2DCD"/>
    <w:rsid w:val="00AC3052"/>
    <w:rsid w:val="00AC34CD"/>
    <w:rsid w:val="00AC38EE"/>
    <w:rsid w:val="00AC3B09"/>
    <w:rsid w:val="00AC3B0D"/>
    <w:rsid w:val="00AC3B5B"/>
    <w:rsid w:val="00AC3D05"/>
    <w:rsid w:val="00AC3E07"/>
    <w:rsid w:val="00AC4010"/>
    <w:rsid w:val="00AC43E1"/>
    <w:rsid w:val="00AC45E1"/>
    <w:rsid w:val="00AC46CD"/>
    <w:rsid w:val="00AC47ED"/>
    <w:rsid w:val="00AC49B4"/>
    <w:rsid w:val="00AC4AA5"/>
    <w:rsid w:val="00AC4EA0"/>
    <w:rsid w:val="00AC4F32"/>
    <w:rsid w:val="00AC5188"/>
    <w:rsid w:val="00AC51F5"/>
    <w:rsid w:val="00AC5871"/>
    <w:rsid w:val="00AC5910"/>
    <w:rsid w:val="00AC5D58"/>
    <w:rsid w:val="00AC5E4C"/>
    <w:rsid w:val="00AC611F"/>
    <w:rsid w:val="00AC62BA"/>
    <w:rsid w:val="00AC646B"/>
    <w:rsid w:val="00AC64EE"/>
    <w:rsid w:val="00AC6729"/>
    <w:rsid w:val="00AC6780"/>
    <w:rsid w:val="00AC6BFF"/>
    <w:rsid w:val="00AC7127"/>
    <w:rsid w:val="00AC74EB"/>
    <w:rsid w:val="00AC7682"/>
    <w:rsid w:val="00AC76C3"/>
    <w:rsid w:val="00AC7755"/>
    <w:rsid w:val="00AC7C2E"/>
    <w:rsid w:val="00AC7C5F"/>
    <w:rsid w:val="00AC7F21"/>
    <w:rsid w:val="00AD0081"/>
    <w:rsid w:val="00AD027F"/>
    <w:rsid w:val="00AD0285"/>
    <w:rsid w:val="00AD039E"/>
    <w:rsid w:val="00AD0A4F"/>
    <w:rsid w:val="00AD0C43"/>
    <w:rsid w:val="00AD0D3B"/>
    <w:rsid w:val="00AD0FA7"/>
    <w:rsid w:val="00AD1305"/>
    <w:rsid w:val="00AD13FD"/>
    <w:rsid w:val="00AD1A24"/>
    <w:rsid w:val="00AD1A3F"/>
    <w:rsid w:val="00AD1CAA"/>
    <w:rsid w:val="00AD21B8"/>
    <w:rsid w:val="00AD23F7"/>
    <w:rsid w:val="00AD2475"/>
    <w:rsid w:val="00AD24E9"/>
    <w:rsid w:val="00AD26FD"/>
    <w:rsid w:val="00AD290E"/>
    <w:rsid w:val="00AD2BF4"/>
    <w:rsid w:val="00AD2C59"/>
    <w:rsid w:val="00AD2D9B"/>
    <w:rsid w:val="00AD2E64"/>
    <w:rsid w:val="00AD2EC0"/>
    <w:rsid w:val="00AD334D"/>
    <w:rsid w:val="00AD340A"/>
    <w:rsid w:val="00AD359C"/>
    <w:rsid w:val="00AD3906"/>
    <w:rsid w:val="00AD3926"/>
    <w:rsid w:val="00AD393E"/>
    <w:rsid w:val="00AD3AC5"/>
    <w:rsid w:val="00AD3C56"/>
    <w:rsid w:val="00AD3CA0"/>
    <w:rsid w:val="00AD3CC2"/>
    <w:rsid w:val="00AD3E82"/>
    <w:rsid w:val="00AD3F04"/>
    <w:rsid w:val="00AD4051"/>
    <w:rsid w:val="00AD423F"/>
    <w:rsid w:val="00AD4835"/>
    <w:rsid w:val="00AD4DE7"/>
    <w:rsid w:val="00AD4E52"/>
    <w:rsid w:val="00AD520A"/>
    <w:rsid w:val="00AD54F5"/>
    <w:rsid w:val="00AD5799"/>
    <w:rsid w:val="00AD5D6E"/>
    <w:rsid w:val="00AD5E8F"/>
    <w:rsid w:val="00AD608A"/>
    <w:rsid w:val="00AD615A"/>
    <w:rsid w:val="00AD6203"/>
    <w:rsid w:val="00AD622A"/>
    <w:rsid w:val="00AD6472"/>
    <w:rsid w:val="00AD6482"/>
    <w:rsid w:val="00AD64DB"/>
    <w:rsid w:val="00AD6905"/>
    <w:rsid w:val="00AD6FDD"/>
    <w:rsid w:val="00AD7079"/>
    <w:rsid w:val="00AD72D0"/>
    <w:rsid w:val="00AD752C"/>
    <w:rsid w:val="00AD7DC8"/>
    <w:rsid w:val="00AD7E9D"/>
    <w:rsid w:val="00AD7EB6"/>
    <w:rsid w:val="00AE009A"/>
    <w:rsid w:val="00AE03E2"/>
    <w:rsid w:val="00AE0503"/>
    <w:rsid w:val="00AE0B08"/>
    <w:rsid w:val="00AE0B88"/>
    <w:rsid w:val="00AE0D05"/>
    <w:rsid w:val="00AE10F3"/>
    <w:rsid w:val="00AE1132"/>
    <w:rsid w:val="00AE1B3D"/>
    <w:rsid w:val="00AE1EA1"/>
    <w:rsid w:val="00AE216F"/>
    <w:rsid w:val="00AE21E4"/>
    <w:rsid w:val="00AE21FD"/>
    <w:rsid w:val="00AE2456"/>
    <w:rsid w:val="00AE26AB"/>
    <w:rsid w:val="00AE2A42"/>
    <w:rsid w:val="00AE32A4"/>
    <w:rsid w:val="00AE38DB"/>
    <w:rsid w:val="00AE3A3A"/>
    <w:rsid w:val="00AE3EF0"/>
    <w:rsid w:val="00AE4A29"/>
    <w:rsid w:val="00AE4AFF"/>
    <w:rsid w:val="00AE4B05"/>
    <w:rsid w:val="00AE4D06"/>
    <w:rsid w:val="00AE529D"/>
    <w:rsid w:val="00AE5736"/>
    <w:rsid w:val="00AE597F"/>
    <w:rsid w:val="00AE5C5D"/>
    <w:rsid w:val="00AE6096"/>
    <w:rsid w:val="00AE618E"/>
    <w:rsid w:val="00AE6442"/>
    <w:rsid w:val="00AE644A"/>
    <w:rsid w:val="00AE65D0"/>
    <w:rsid w:val="00AE6633"/>
    <w:rsid w:val="00AE688E"/>
    <w:rsid w:val="00AE6E9E"/>
    <w:rsid w:val="00AE74A6"/>
    <w:rsid w:val="00AE7626"/>
    <w:rsid w:val="00AE7DA2"/>
    <w:rsid w:val="00AE7E44"/>
    <w:rsid w:val="00AF0106"/>
    <w:rsid w:val="00AF0338"/>
    <w:rsid w:val="00AF03BE"/>
    <w:rsid w:val="00AF0734"/>
    <w:rsid w:val="00AF0800"/>
    <w:rsid w:val="00AF0D22"/>
    <w:rsid w:val="00AF0F3F"/>
    <w:rsid w:val="00AF0F97"/>
    <w:rsid w:val="00AF0FA9"/>
    <w:rsid w:val="00AF1298"/>
    <w:rsid w:val="00AF152E"/>
    <w:rsid w:val="00AF177B"/>
    <w:rsid w:val="00AF1815"/>
    <w:rsid w:val="00AF1A60"/>
    <w:rsid w:val="00AF1BB1"/>
    <w:rsid w:val="00AF1DA5"/>
    <w:rsid w:val="00AF1F7B"/>
    <w:rsid w:val="00AF2147"/>
    <w:rsid w:val="00AF218D"/>
    <w:rsid w:val="00AF2419"/>
    <w:rsid w:val="00AF2670"/>
    <w:rsid w:val="00AF2726"/>
    <w:rsid w:val="00AF2BD6"/>
    <w:rsid w:val="00AF30E6"/>
    <w:rsid w:val="00AF31D0"/>
    <w:rsid w:val="00AF3226"/>
    <w:rsid w:val="00AF357A"/>
    <w:rsid w:val="00AF35FB"/>
    <w:rsid w:val="00AF3CAD"/>
    <w:rsid w:val="00AF3D51"/>
    <w:rsid w:val="00AF3E4F"/>
    <w:rsid w:val="00AF4568"/>
    <w:rsid w:val="00AF4576"/>
    <w:rsid w:val="00AF4781"/>
    <w:rsid w:val="00AF4831"/>
    <w:rsid w:val="00AF4A07"/>
    <w:rsid w:val="00AF4B69"/>
    <w:rsid w:val="00AF4ED8"/>
    <w:rsid w:val="00AF505A"/>
    <w:rsid w:val="00AF54D1"/>
    <w:rsid w:val="00AF57F7"/>
    <w:rsid w:val="00AF5A94"/>
    <w:rsid w:val="00AF618B"/>
    <w:rsid w:val="00AF6298"/>
    <w:rsid w:val="00AF698F"/>
    <w:rsid w:val="00AF6D44"/>
    <w:rsid w:val="00AF6EC5"/>
    <w:rsid w:val="00AF733B"/>
    <w:rsid w:val="00AF741F"/>
    <w:rsid w:val="00AF7969"/>
    <w:rsid w:val="00AF7BF1"/>
    <w:rsid w:val="00AF7DDD"/>
    <w:rsid w:val="00B00221"/>
    <w:rsid w:val="00B00224"/>
    <w:rsid w:val="00B003B0"/>
    <w:rsid w:val="00B004B2"/>
    <w:rsid w:val="00B00775"/>
    <w:rsid w:val="00B00A36"/>
    <w:rsid w:val="00B00BB4"/>
    <w:rsid w:val="00B00C01"/>
    <w:rsid w:val="00B00D1F"/>
    <w:rsid w:val="00B01142"/>
    <w:rsid w:val="00B0138C"/>
    <w:rsid w:val="00B0152E"/>
    <w:rsid w:val="00B01695"/>
    <w:rsid w:val="00B016DD"/>
    <w:rsid w:val="00B01777"/>
    <w:rsid w:val="00B01884"/>
    <w:rsid w:val="00B01B9A"/>
    <w:rsid w:val="00B0200A"/>
    <w:rsid w:val="00B0232F"/>
    <w:rsid w:val="00B025AF"/>
    <w:rsid w:val="00B02608"/>
    <w:rsid w:val="00B02768"/>
    <w:rsid w:val="00B028EC"/>
    <w:rsid w:val="00B02F10"/>
    <w:rsid w:val="00B031F8"/>
    <w:rsid w:val="00B03430"/>
    <w:rsid w:val="00B036C3"/>
    <w:rsid w:val="00B03CBD"/>
    <w:rsid w:val="00B03FF0"/>
    <w:rsid w:val="00B04069"/>
    <w:rsid w:val="00B0408D"/>
    <w:rsid w:val="00B041F9"/>
    <w:rsid w:val="00B04A7B"/>
    <w:rsid w:val="00B04EB4"/>
    <w:rsid w:val="00B04F0A"/>
    <w:rsid w:val="00B04FC3"/>
    <w:rsid w:val="00B05029"/>
    <w:rsid w:val="00B053E4"/>
    <w:rsid w:val="00B05476"/>
    <w:rsid w:val="00B05478"/>
    <w:rsid w:val="00B056F4"/>
    <w:rsid w:val="00B05A2C"/>
    <w:rsid w:val="00B05A79"/>
    <w:rsid w:val="00B06463"/>
    <w:rsid w:val="00B066C2"/>
    <w:rsid w:val="00B0694C"/>
    <w:rsid w:val="00B06C73"/>
    <w:rsid w:val="00B072E6"/>
    <w:rsid w:val="00B075BB"/>
    <w:rsid w:val="00B076C6"/>
    <w:rsid w:val="00B079F8"/>
    <w:rsid w:val="00B1012F"/>
    <w:rsid w:val="00B10724"/>
    <w:rsid w:val="00B10A1F"/>
    <w:rsid w:val="00B10CC6"/>
    <w:rsid w:val="00B10F9C"/>
    <w:rsid w:val="00B110AC"/>
    <w:rsid w:val="00B1110A"/>
    <w:rsid w:val="00B115D6"/>
    <w:rsid w:val="00B11804"/>
    <w:rsid w:val="00B11A00"/>
    <w:rsid w:val="00B11BEE"/>
    <w:rsid w:val="00B11CC8"/>
    <w:rsid w:val="00B11D2E"/>
    <w:rsid w:val="00B11DCA"/>
    <w:rsid w:val="00B11F0C"/>
    <w:rsid w:val="00B123FC"/>
    <w:rsid w:val="00B12488"/>
    <w:rsid w:val="00B128AD"/>
    <w:rsid w:val="00B12AA4"/>
    <w:rsid w:val="00B12B07"/>
    <w:rsid w:val="00B12C6B"/>
    <w:rsid w:val="00B12C8D"/>
    <w:rsid w:val="00B12D7D"/>
    <w:rsid w:val="00B12E15"/>
    <w:rsid w:val="00B13068"/>
    <w:rsid w:val="00B1396E"/>
    <w:rsid w:val="00B13A41"/>
    <w:rsid w:val="00B13AAB"/>
    <w:rsid w:val="00B13AC8"/>
    <w:rsid w:val="00B13CE9"/>
    <w:rsid w:val="00B140F6"/>
    <w:rsid w:val="00B14991"/>
    <w:rsid w:val="00B14C77"/>
    <w:rsid w:val="00B14F4A"/>
    <w:rsid w:val="00B14FA0"/>
    <w:rsid w:val="00B1504D"/>
    <w:rsid w:val="00B152DA"/>
    <w:rsid w:val="00B15321"/>
    <w:rsid w:val="00B15403"/>
    <w:rsid w:val="00B15BF4"/>
    <w:rsid w:val="00B15D96"/>
    <w:rsid w:val="00B15DC4"/>
    <w:rsid w:val="00B15FCC"/>
    <w:rsid w:val="00B161CA"/>
    <w:rsid w:val="00B164F5"/>
    <w:rsid w:val="00B165EB"/>
    <w:rsid w:val="00B16708"/>
    <w:rsid w:val="00B16772"/>
    <w:rsid w:val="00B169BB"/>
    <w:rsid w:val="00B16D2A"/>
    <w:rsid w:val="00B16DFB"/>
    <w:rsid w:val="00B17096"/>
    <w:rsid w:val="00B177A0"/>
    <w:rsid w:val="00B17821"/>
    <w:rsid w:val="00B178BF"/>
    <w:rsid w:val="00B17A60"/>
    <w:rsid w:val="00B17D4F"/>
    <w:rsid w:val="00B17DF6"/>
    <w:rsid w:val="00B200F0"/>
    <w:rsid w:val="00B2034C"/>
    <w:rsid w:val="00B20455"/>
    <w:rsid w:val="00B20708"/>
    <w:rsid w:val="00B20C7E"/>
    <w:rsid w:val="00B20E26"/>
    <w:rsid w:val="00B20F04"/>
    <w:rsid w:val="00B21214"/>
    <w:rsid w:val="00B2130A"/>
    <w:rsid w:val="00B21335"/>
    <w:rsid w:val="00B214D1"/>
    <w:rsid w:val="00B2151B"/>
    <w:rsid w:val="00B21689"/>
    <w:rsid w:val="00B216CB"/>
    <w:rsid w:val="00B216EC"/>
    <w:rsid w:val="00B21EBC"/>
    <w:rsid w:val="00B225E5"/>
    <w:rsid w:val="00B22647"/>
    <w:rsid w:val="00B228FD"/>
    <w:rsid w:val="00B22998"/>
    <w:rsid w:val="00B22AB6"/>
    <w:rsid w:val="00B22B9F"/>
    <w:rsid w:val="00B22D94"/>
    <w:rsid w:val="00B22E68"/>
    <w:rsid w:val="00B22E91"/>
    <w:rsid w:val="00B2318D"/>
    <w:rsid w:val="00B232BF"/>
    <w:rsid w:val="00B233B0"/>
    <w:rsid w:val="00B23869"/>
    <w:rsid w:val="00B23C68"/>
    <w:rsid w:val="00B23E60"/>
    <w:rsid w:val="00B23E8D"/>
    <w:rsid w:val="00B23EF6"/>
    <w:rsid w:val="00B2405B"/>
    <w:rsid w:val="00B24341"/>
    <w:rsid w:val="00B243CB"/>
    <w:rsid w:val="00B24C9C"/>
    <w:rsid w:val="00B250B1"/>
    <w:rsid w:val="00B250D1"/>
    <w:rsid w:val="00B254E4"/>
    <w:rsid w:val="00B25630"/>
    <w:rsid w:val="00B256F4"/>
    <w:rsid w:val="00B25CEE"/>
    <w:rsid w:val="00B262ED"/>
    <w:rsid w:val="00B26661"/>
    <w:rsid w:val="00B26696"/>
    <w:rsid w:val="00B26C83"/>
    <w:rsid w:val="00B26D8F"/>
    <w:rsid w:val="00B26DC0"/>
    <w:rsid w:val="00B26EF5"/>
    <w:rsid w:val="00B26F1D"/>
    <w:rsid w:val="00B27062"/>
    <w:rsid w:val="00B272A7"/>
    <w:rsid w:val="00B2762A"/>
    <w:rsid w:val="00B27A08"/>
    <w:rsid w:val="00B27BCB"/>
    <w:rsid w:val="00B27E0C"/>
    <w:rsid w:val="00B30AE6"/>
    <w:rsid w:val="00B3115F"/>
    <w:rsid w:val="00B31175"/>
    <w:rsid w:val="00B31231"/>
    <w:rsid w:val="00B312F7"/>
    <w:rsid w:val="00B314CA"/>
    <w:rsid w:val="00B3150B"/>
    <w:rsid w:val="00B31AD3"/>
    <w:rsid w:val="00B31C96"/>
    <w:rsid w:val="00B31CEF"/>
    <w:rsid w:val="00B31D09"/>
    <w:rsid w:val="00B31DC3"/>
    <w:rsid w:val="00B32015"/>
    <w:rsid w:val="00B32315"/>
    <w:rsid w:val="00B324E9"/>
    <w:rsid w:val="00B32637"/>
    <w:rsid w:val="00B32697"/>
    <w:rsid w:val="00B328DD"/>
    <w:rsid w:val="00B3293E"/>
    <w:rsid w:val="00B32A67"/>
    <w:rsid w:val="00B32AC0"/>
    <w:rsid w:val="00B32DAD"/>
    <w:rsid w:val="00B32E47"/>
    <w:rsid w:val="00B33102"/>
    <w:rsid w:val="00B33117"/>
    <w:rsid w:val="00B331AC"/>
    <w:rsid w:val="00B331B4"/>
    <w:rsid w:val="00B33447"/>
    <w:rsid w:val="00B338D8"/>
    <w:rsid w:val="00B3398B"/>
    <w:rsid w:val="00B339E9"/>
    <w:rsid w:val="00B33A3D"/>
    <w:rsid w:val="00B33B2F"/>
    <w:rsid w:val="00B33BB3"/>
    <w:rsid w:val="00B33DF8"/>
    <w:rsid w:val="00B34075"/>
    <w:rsid w:val="00B34478"/>
    <w:rsid w:val="00B344D3"/>
    <w:rsid w:val="00B34694"/>
    <w:rsid w:val="00B3483D"/>
    <w:rsid w:val="00B34A43"/>
    <w:rsid w:val="00B34AD8"/>
    <w:rsid w:val="00B3546D"/>
    <w:rsid w:val="00B35AD6"/>
    <w:rsid w:val="00B35DC2"/>
    <w:rsid w:val="00B35F55"/>
    <w:rsid w:val="00B35FC6"/>
    <w:rsid w:val="00B362B0"/>
    <w:rsid w:val="00B3643E"/>
    <w:rsid w:val="00B36616"/>
    <w:rsid w:val="00B366C8"/>
    <w:rsid w:val="00B366CA"/>
    <w:rsid w:val="00B3672D"/>
    <w:rsid w:val="00B367C7"/>
    <w:rsid w:val="00B368BD"/>
    <w:rsid w:val="00B36CC9"/>
    <w:rsid w:val="00B372ED"/>
    <w:rsid w:val="00B379E0"/>
    <w:rsid w:val="00B37B62"/>
    <w:rsid w:val="00B404D9"/>
    <w:rsid w:val="00B4092E"/>
    <w:rsid w:val="00B40A02"/>
    <w:rsid w:val="00B40FB0"/>
    <w:rsid w:val="00B40FC9"/>
    <w:rsid w:val="00B41023"/>
    <w:rsid w:val="00B410EE"/>
    <w:rsid w:val="00B411A8"/>
    <w:rsid w:val="00B411B2"/>
    <w:rsid w:val="00B4139D"/>
    <w:rsid w:val="00B414CF"/>
    <w:rsid w:val="00B414DD"/>
    <w:rsid w:val="00B4151D"/>
    <w:rsid w:val="00B416A4"/>
    <w:rsid w:val="00B41746"/>
    <w:rsid w:val="00B4192D"/>
    <w:rsid w:val="00B41A0F"/>
    <w:rsid w:val="00B41A2C"/>
    <w:rsid w:val="00B41AEE"/>
    <w:rsid w:val="00B41B6B"/>
    <w:rsid w:val="00B42073"/>
    <w:rsid w:val="00B42126"/>
    <w:rsid w:val="00B427A5"/>
    <w:rsid w:val="00B427AE"/>
    <w:rsid w:val="00B4282D"/>
    <w:rsid w:val="00B42D58"/>
    <w:rsid w:val="00B42F59"/>
    <w:rsid w:val="00B42FB8"/>
    <w:rsid w:val="00B43069"/>
    <w:rsid w:val="00B430EF"/>
    <w:rsid w:val="00B4321A"/>
    <w:rsid w:val="00B4330E"/>
    <w:rsid w:val="00B4355C"/>
    <w:rsid w:val="00B436E2"/>
    <w:rsid w:val="00B43A2B"/>
    <w:rsid w:val="00B43A77"/>
    <w:rsid w:val="00B43AE2"/>
    <w:rsid w:val="00B43E05"/>
    <w:rsid w:val="00B43F83"/>
    <w:rsid w:val="00B44107"/>
    <w:rsid w:val="00B44201"/>
    <w:rsid w:val="00B443A9"/>
    <w:rsid w:val="00B44494"/>
    <w:rsid w:val="00B44687"/>
    <w:rsid w:val="00B44B53"/>
    <w:rsid w:val="00B44B66"/>
    <w:rsid w:val="00B45254"/>
    <w:rsid w:val="00B4536B"/>
    <w:rsid w:val="00B4544E"/>
    <w:rsid w:val="00B45529"/>
    <w:rsid w:val="00B45A52"/>
    <w:rsid w:val="00B4674E"/>
    <w:rsid w:val="00B467F9"/>
    <w:rsid w:val="00B46BD8"/>
    <w:rsid w:val="00B46D3E"/>
    <w:rsid w:val="00B47254"/>
    <w:rsid w:val="00B47357"/>
    <w:rsid w:val="00B47406"/>
    <w:rsid w:val="00B479DB"/>
    <w:rsid w:val="00B47AFA"/>
    <w:rsid w:val="00B50106"/>
    <w:rsid w:val="00B5011A"/>
    <w:rsid w:val="00B50187"/>
    <w:rsid w:val="00B504A1"/>
    <w:rsid w:val="00B50531"/>
    <w:rsid w:val="00B5080A"/>
    <w:rsid w:val="00B50817"/>
    <w:rsid w:val="00B50A7E"/>
    <w:rsid w:val="00B50B08"/>
    <w:rsid w:val="00B50C4B"/>
    <w:rsid w:val="00B50EC3"/>
    <w:rsid w:val="00B51049"/>
    <w:rsid w:val="00B510AE"/>
    <w:rsid w:val="00B510C4"/>
    <w:rsid w:val="00B5110F"/>
    <w:rsid w:val="00B514D0"/>
    <w:rsid w:val="00B51B01"/>
    <w:rsid w:val="00B51FFC"/>
    <w:rsid w:val="00B522ED"/>
    <w:rsid w:val="00B525D2"/>
    <w:rsid w:val="00B5283F"/>
    <w:rsid w:val="00B52A1C"/>
    <w:rsid w:val="00B52AAC"/>
    <w:rsid w:val="00B52B4D"/>
    <w:rsid w:val="00B52BBC"/>
    <w:rsid w:val="00B52E81"/>
    <w:rsid w:val="00B53009"/>
    <w:rsid w:val="00B53099"/>
    <w:rsid w:val="00B53118"/>
    <w:rsid w:val="00B53315"/>
    <w:rsid w:val="00B53450"/>
    <w:rsid w:val="00B53CEE"/>
    <w:rsid w:val="00B53E5F"/>
    <w:rsid w:val="00B541D9"/>
    <w:rsid w:val="00B542C6"/>
    <w:rsid w:val="00B54450"/>
    <w:rsid w:val="00B546C9"/>
    <w:rsid w:val="00B5475E"/>
    <w:rsid w:val="00B54788"/>
    <w:rsid w:val="00B54794"/>
    <w:rsid w:val="00B54A78"/>
    <w:rsid w:val="00B54C4D"/>
    <w:rsid w:val="00B54D78"/>
    <w:rsid w:val="00B54D91"/>
    <w:rsid w:val="00B54E07"/>
    <w:rsid w:val="00B54E8A"/>
    <w:rsid w:val="00B55205"/>
    <w:rsid w:val="00B552FC"/>
    <w:rsid w:val="00B5569B"/>
    <w:rsid w:val="00B5580D"/>
    <w:rsid w:val="00B55A79"/>
    <w:rsid w:val="00B55D89"/>
    <w:rsid w:val="00B5601F"/>
    <w:rsid w:val="00B56140"/>
    <w:rsid w:val="00B56540"/>
    <w:rsid w:val="00B565A3"/>
    <w:rsid w:val="00B5680E"/>
    <w:rsid w:val="00B56CA9"/>
    <w:rsid w:val="00B56DB4"/>
    <w:rsid w:val="00B56E13"/>
    <w:rsid w:val="00B570AB"/>
    <w:rsid w:val="00B577FD"/>
    <w:rsid w:val="00B578A0"/>
    <w:rsid w:val="00B6008E"/>
    <w:rsid w:val="00B602CA"/>
    <w:rsid w:val="00B60A51"/>
    <w:rsid w:val="00B60B19"/>
    <w:rsid w:val="00B60F34"/>
    <w:rsid w:val="00B6128B"/>
    <w:rsid w:val="00B61354"/>
    <w:rsid w:val="00B61716"/>
    <w:rsid w:val="00B617A2"/>
    <w:rsid w:val="00B6197F"/>
    <w:rsid w:val="00B61F09"/>
    <w:rsid w:val="00B61FDA"/>
    <w:rsid w:val="00B622E4"/>
    <w:rsid w:val="00B62528"/>
    <w:rsid w:val="00B6270D"/>
    <w:rsid w:val="00B6275B"/>
    <w:rsid w:val="00B628D7"/>
    <w:rsid w:val="00B62DE9"/>
    <w:rsid w:val="00B62E11"/>
    <w:rsid w:val="00B62FA8"/>
    <w:rsid w:val="00B63035"/>
    <w:rsid w:val="00B63298"/>
    <w:rsid w:val="00B63B01"/>
    <w:rsid w:val="00B63BB6"/>
    <w:rsid w:val="00B63BC3"/>
    <w:rsid w:val="00B63C22"/>
    <w:rsid w:val="00B63CD6"/>
    <w:rsid w:val="00B63EE9"/>
    <w:rsid w:val="00B63F23"/>
    <w:rsid w:val="00B6475E"/>
    <w:rsid w:val="00B64A63"/>
    <w:rsid w:val="00B64B88"/>
    <w:rsid w:val="00B64CB6"/>
    <w:rsid w:val="00B64DDF"/>
    <w:rsid w:val="00B64E91"/>
    <w:rsid w:val="00B64F42"/>
    <w:rsid w:val="00B655EB"/>
    <w:rsid w:val="00B6573F"/>
    <w:rsid w:val="00B65E03"/>
    <w:rsid w:val="00B65FC1"/>
    <w:rsid w:val="00B66000"/>
    <w:rsid w:val="00B661D4"/>
    <w:rsid w:val="00B66D88"/>
    <w:rsid w:val="00B66ECD"/>
    <w:rsid w:val="00B6746D"/>
    <w:rsid w:val="00B678A5"/>
    <w:rsid w:val="00B67965"/>
    <w:rsid w:val="00B702A1"/>
    <w:rsid w:val="00B7031C"/>
    <w:rsid w:val="00B7065E"/>
    <w:rsid w:val="00B70761"/>
    <w:rsid w:val="00B70829"/>
    <w:rsid w:val="00B70C21"/>
    <w:rsid w:val="00B70CC7"/>
    <w:rsid w:val="00B70E53"/>
    <w:rsid w:val="00B70E5B"/>
    <w:rsid w:val="00B7160A"/>
    <w:rsid w:val="00B716B8"/>
    <w:rsid w:val="00B717DB"/>
    <w:rsid w:val="00B71A02"/>
    <w:rsid w:val="00B71B1F"/>
    <w:rsid w:val="00B71DC7"/>
    <w:rsid w:val="00B71F07"/>
    <w:rsid w:val="00B720A9"/>
    <w:rsid w:val="00B7243C"/>
    <w:rsid w:val="00B72622"/>
    <w:rsid w:val="00B72D13"/>
    <w:rsid w:val="00B72DDC"/>
    <w:rsid w:val="00B72F21"/>
    <w:rsid w:val="00B7326D"/>
    <w:rsid w:val="00B73536"/>
    <w:rsid w:val="00B735F5"/>
    <w:rsid w:val="00B73844"/>
    <w:rsid w:val="00B74701"/>
    <w:rsid w:val="00B74AD4"/>
    <w:rsid w:val="00B74B98"/>
    <w:rsid w:val="00B74CAC"/>
    <w:rsid w:val="00B74F30"/>
    <w:rsid w:val="00B74F84"/>
    <w:rsid w:val="00B74FB2"/>
    <w:rsid w:val="00B7510D"/>
    <w:rsid w:val="00B753A0"/>
    <w:rsid w:val="00B7567E"/>
    <w:rsid w:val="00B75D1D"/>
    <w:rsid w:val="00B75D3D"/>
    <w:rsid w:val="00B75F30"/>
    <w:rsid w:val="00B75FBD"/>
    <w:rsid w:val="00B7611F"/>
    <w:rsid w:val="00B76409"/>
    <w:rsid w:val="00B76698"/>
    <w:rsid w:val="00B76745"/>
    <w:rsid w:val="00B76BFD"/>
    <w:rsid w:val="00B76C84"/>
    <w:rsid w:val="00B76D1C"/>
    <w:rsid w:val="00B76F05"/>
    <w:rsid w:val="00B773A6"/>
    <w:rsid w:val="00B77565"/>
    <w:rsid w:val="00B7757C"/>
    <w:rsid w:val="00B7770F"/>
    <w:rsid w:val="00B7789E"/>
    <w:rsid w:val="00B77A44"/>
    <w:rsid w:val="00B77A99"/>
    <w:rsid w:val="00B77EAF"/>
    <w:rsid w:val="00B80079"/>
    <w:rsid w:val="00B80137"/>
    <w:rsid w:val="00B80717"/>
    <w:rsid w:val="00B808D5"/>
    <w:rsid w:val="00B80A06"/>
    <w:rsid w:val="00B810C1"/>
    <w:rsid w:val="00B812EB"/>
    <w:rsid w:val="00B813B8"/>
    <w:rsid w:val="00B81941"/>
    <w:rsid w:val="00B8194E"/>
    <w:rsid w:val="00B81B2D"/>
    <w:rsid w:val="00B81D65"/>
    <w:rsid w:val="00B81D81"/>
    <w:rsid w:val="00B82054"/>
    <w:rsid w:val="00B82812"/>
    <w:rsid w:val="00B82855"/>
    <w:rsid w:val="00B8287E"/>
    <w:rsid w:val="00B8294F"/>
    <w:rsid w:val="00B829AB"/>
    <w:rsid w:val="00B82BB5"/>
    <w:rsid w:val="00B82C8A"/>
    <w:rsid w:val="00B82DDE"/>
    <w:rsid w:val="00B831CD"/>
    <w:rsid w:val="00B83352"/>
    <w:rsid w:val="00B834AC"/>
    <w:rsid w:val="00B837BA"/>
    <w:rsid w:val="00B83C26"/>
    <w:rsid w:val="00B83E1E"/>
    <w:rsid w:val="00B83E95"/>
    <w:rsid w:val="00B84171"/>
    <w:rsid w:val="00B845A6"/>
    <w:rsid w:val="00B8462F"/>
    <w:rsid w:val="00B849FF"/>
    <w:rsid w:val="00B84DD5"/>
    <w:rsid w:val="00B84E4F"/>
    <w:rsid w:val="00B853E7"/>
    <w:rsid w:val="00B854AE"/>
    <w:rsid w:val="00B85647"/>
    <w:rsid w:val="00B857E3"/>
    <w:rsid w:val="00B859A1"/>
    <w:rsid w:val="00B8603E"/>
    <w:rsid w:val="00B8639E"/>
    <w:rsid w:val="00B86AE3"/>
    <w:rsid w:val="00B87515"/>
    <w:rsid w:val="00B877E3"/>
    <w:rsid w:val="00B878B5"/>
    <w:rsid w:val="00B87FB6"/>
    <w:rsid w:val="00B9008F"/>
    <w:rsid w:val="00B90250"/>
    <w:rsid w:val="00B90793"/>
    <w:rsid w:val="00B9085F"/>
    <w:rsid w:val="00B90B1F"/>
    <w:rsid w:val="00B90DFE"/>
    <w:rsid w:val="00B90F2D"/>
    <w:rsid w:val="00B91072"/>
    <w:rsid w:val="00B91076"/>
    <w:rsid w:val="00B9115E"/>
    <w:rsid w:val="00B92116"/>
    <w:rsid w:val="00B9226C"/>
    <w:rsid w:val="00B92372"/>
    <w:rsid w:val="00B9275E"/>
    <w:rsid w:val="00B92A91"/>
    <w:rsid w:val="00B92AAA"/>
    <w:rsid w:val="00B92B0B"/>
    <w:rsid w:val="00B92BB0"/>
    <w:rsid w:val="00B92C0D"/>
    <w:rsid w:val="00B92C96"/>
    <w:rsid w:val="00B92CDC"/>
    <w:rsid w:val="00B92FD3"/>
    <w:rsid w:val="00B931CA"/>
    <w:rsid w:val="00B935E6"/>
    <w:rsid w:val="00B93B38"/>
    <w:rsid w:val="00B93C4D"/>
    <w:rsid w:val="00B93D70"/>
    <w:rsid w:val="00B93DEA"/>
    <w:rsid w:val="00B93E06"/>
    <w:rsid w:val="00B93E79"/>
    <w:rsid w:val="00B93E88"/>
    <w:rsid w:val="00B93FFC"/>
    <w:rsid w:val="00B94051"/>
    <w:rsid w:val="00B94A5B"/>
    <w:rsid w:val="00B94CC2"/>
    <w:rsid w:val="00B94E25"/>
    <w:rsid w:val="00B952F6"/>
    <w:rsid w:val="00B95490"/>
    <w:rsid w:val="00B95800"/>
    <w:rsid w:val="00B95946"/>
    <w:rsid w:val="00B95C2B"/>
    <w:rsid w:val="00B95CA4"/>
    <w:rsid w:val="00B9607D"/>
    <w:rsid w:val="00B9669A"/>
    <w:rsid w:val="00B9686E"/>
    <w:rsid w:val="00B96990"/>
    <w:rsid w:val="00B969A5"/>
    <w:rsid w:val="00B96A63"/>
    <w:rsid w:val="00B96E0F"/>
    <w:rsid w:val="00B9703E"/>
    <w:rsid w:val="00B971BE"/>
    <w:rsid w:val="00B97317"/>
    <w:rsid w:val="00B974D7"/>
    <w:rsid w:val="00B97597"/>
    <w:rsid w:val="00B97955"/>
    <w:rsid w:val="00B97B05"/>
    <w:rsid w:val="00B97DFB"/>
    <w:rsid w:val="00BA0053"/>
    <w:rsid w:val="00BA00C2"/>
    <w:rsid w:val="00BA034B"/>
    <w:rsid w:val="00BA0386"/>
    <w:rsid w:val="00BA03FF"/>
    <w:rsid w:val="00BA04FC"/>
    <w:rsid w:val="00BA05FE"/>
    <w:rsid w:val="00BA0640"/>
    <w:rsid w:val="00BA0AB0"/>
    <w:rsid w:val="00BA0B10"/>
    <w:rsid w:val="00BA0C28"/>
    <w:rsid w:val="00BA0CCB"/>
    <w:rsid w:val="00BA1112"/>
    <w:rsid w:val="00BA1152"/>
    <w:rsid w:val="00BA14BC"/>
    <w:rsid w:val="00BA14E6"/>
    <w:rsid w:val="00BA1589"/>
    <w:rsid w:val="00BA18FA"/>
    <w:rsid w:val="00BA1C05"/>
    <w:rsid w:val="00BA1C6E"/>
    <w:rsid w:val="00BA1E93"/>
    <w:rsid w:val="00BA212D"/>
    <w:rsid w:val="00BA23DE"/>
    <w:rsid w:val="00BA26C9"/>
    <w:rsid w:val="00BA2740"/>
    <w:rsid w:val="00BA2876"/>
    <w:rsid w:val="00BA2B8A"/>
    <w:rsid w:val="00BA2D31"/>
    <w:rsid w:val="00BA2F33"/>
    <w:rsid w:val="00BA305E"/>
    <w:rsid w:val="00BA3236"/>
    <w:rsid w:val="00BA333A"/>
    <w:rsid w:val="00BA3622"/>
    <w:rsid w:val="00BA3C28"/>
    <w:rsid w:val="00BA4105"/>
    <w:rsid w:val="00BA487B"/>
    <w:rsid w:val="00BA5140"/>
    <w:rsid w:val="00BA530C"/>
    <w:rsid w:val="00BA5616"/>
    <w:rsid w:val="00BA567E"/>
    <w:rsid w:val="00BA5696"/>
    <w:rsid w:val="00BA5A55"/>
    <w:rsid w:val="00BA5AD8"/>
    <w:rsid w:val="00BA5E76"/>
    <w:rsid w:val="00BA612B"/>
    <w:rsid w:val="00BA613F"/>
    <w:rsid w:val="00BA61A5"/>
    <w:rsid w:val="00BA64F1"/>
    <w:rsid w:val="00BA66E6"/>
    <w:rsid w:val="00BA6931"/>
    <w:rsid w:val="00BA69AB"/>
    <w:rsid w:val="00BA6D58"/>
    <w:rsid w:val="00BA6FE4"/>
    <w:rsid w:val="00BA746F"/>
    <w:rsid w:val="00BA748D"/>
    <w:rsid w:val="00BA7B77"/>
    <w:rsid w:val="00BA7C14"/>
    <w:rsid w:val="00BA7DE9"/>
    <w:rsid w:val="00BA7EA3"/>
    <w:rsid w:val="00BB00D5"/>
    <w:rsid w:val="00BB01C7"/>
    <w:rsid w:val="00BB063E"/>
    <w:rsid w:val="00BB064D"/>
    <w:rsid w:val="00BB068C"/>
    <w:rsid w:val="00BB083F"/>
    <w:rsid w:val="00BB0C54"/>
    <w:rsid w:val="00BB14A3"/>
    <w:rsid w:val="00BB197C"/>
    <w:rsid w:val="00BB1AE9"/>
    <w:rsid w:val="00BB1C4F"/>
    <w:rsid w:val="00BB1DD3"/>
    <w:rsid w:val="00BB1E13"/>
    <w:rsid w:val="00BB1F58"/>
    <w:rsid w:val="00BB20B2"/>
    <w:rsid w:val="00BB268F"/>
    <w:rsid w:val="00BB27DD"/>
    <w:rsid w:val="00BB2ABC"/>
    <w:rsid w:val="00BB2EA8"/>
    <w:rsid w:val="00BB3512"/>
    <w:rsid w:val="00BB381E"/>
    <w:rsid w:val="00BB397A"/>
    <w:rsid w:val="00BB3B70"/>
    <w:rsid w:val="00BB3C70"/>
    <w:rsid w:val="00BB3F39"/>
    <w:rsid w:val="00BB3F91"/>
    <w:rsid w:val="00BB40C5"/>
    <w:rsid w:val="00BB44D6"/>
    <w:rsid w:val="00BB457D"/>
    <w:rsid w:val="00BB4838"/>
    <w:rsid w:val="00BB4918"/>
    <w:rsid w:val="00BB4B45"/>
    <w:rsid w:val="00BB4EB1"/>
    <w:rsid w:val="00BB5096"/>
    <w:rsid w:val="00BB50BE"/>
    <w:rsid w:val="00BB550A"/>
    <w:rsid w:val="00BB5515"/>
    <w:rsid w:val="00BB56A4"/>
    <w:rsid w:val="00BB56AD"/>
    <w:rsid w:val="00BB5954"/>
    <w:rsid w:val="00BB5B74"/>
    <w:rsid w:val="00BB601E"/>
    <w:rsid w:val="00BB62D4"/>
    <w:rsid w:val="00BB640C"/>
    <w:rsid w:val="00BB6BAC"/>
    <w:rsid w:val="00BB6C27"/>
    <w:rsid w:val="00BB704F"/>
    <w:rsid w:val="00BB7458"/>
    <w:rsid w:val="00BB7659"/>
    <w:rsid w:val="00BB7BA1"/>
    <w:rsid w:val="00BB7D97"/>
    <w:rsid w:val="00BB7DAD"/>
    <w:rsid w:val="00BB7DD6"/>
    <w:rsid w:val="00BB7E21"/>
    <w:rsid w:val="00BB7EF5"/>
    <w:rsid w:val="00BC03E4"/>
    <w:rsid w:val="00BC059C"/>
    <w:rsid w:val="00BC06B0"/>
    <w:rsid w:val="00BC085D"/>
    <w:rsid w:val="00BC0CA8"/>
    <w:rsid w:val="00BC0D44"/>
    <w:rsid w:val="00BC0DC4"/>
    <w:rsid w:val="00BC1167"/>
    <w:rsid w:val="00BC14AD"/>
    <w:rsid w:val="00BC18F6"/>
    <w:rsid w:val="00BC1900"/>
    <w:rsid w:val="00BC1F11"/>
    <w:rsid w:val="00BC20E7"/>
    <w:rsid w:val="00BC212C"/>
    <w:rsid w:val="00BC2316"/>
    <w:rsid w:val="00BC2C17"/>
    <w:rsid w:val="00BC3429"/>
    <w:rsid w:val="00BC34C9"/>
    <w:rsid w:val="00BC3522"/>
    <w:rsid w:val="00BC352B"/>
    <w:rsid w:val="00BC3561"/>
    <w:rsid w:val="00BC364B"/>
    <w:rsid w:val="00BC3725"/>
    <w:rsid w:val="00BC3F23"/>
    <w:rsid w:val="00BC439C"/>
    <w:rsid w:val="00BC4621"/>
    <w:rsid w:val="00BC473E"/>
    <w:rsid w:val="00BC497B"/>
    <w:rsid w:val="00BC4C09"/>
    <w:rsid w:val="00BC4DA7"/>
    <w:rsid w:val="00BC5197"/>
    <w:rsid w:val="00BC5423"/>
    <w:rsid w:val="00BC5488"/>
    <w:rsid w:val="00BC551B"/>
    <w:rsid w:val="00BC55B7"/>
    <w:rsid w:val="00BC5616"/>
    <w:rsid w:val="00BC5A0F"/>
    <w:rsid w:val="00BC5A25"/>
    <w:rsid w:val="00BC6184"/>
    <w:rsid w:val="00BC64EB"/>
    <w:rsid w:val="00BC6515"/>
    <w:rsid w:val="00BC6648"/>
    <w:rsid w:val="00BC68C9"/>
    <w:rsid w:val="00BC68E1"/>
    <w:rsid w:val="00BC6A9F"/>
    <w:rsid w:val="00BC71C4"/>
    <w:rsid w:val="00BC7332"/>
    <w:rsid w:val="00BC7449"/>
    <w:rsid w:val="00BC74AC"/>
    <w:rsid w:val="00BC76DD"/>
    <w:rsid w:val="00BC776D"/>
    <w:rsid w:val="00BC7A2F"/>
    <w:rsid w:val="00BC7B0C"/>
    <w:rsid w:val="00BC7FFE"/>
    <w:rsid w:val="00BD0539"/>
    <w:rsid w:val="00BD06E5"/>
    <w:rsid w:val="00BD081B"/>
    <w:rsid w:val="00BD082C"/>
    <w:rsid w:val="00BD0B9F"/>
    <w:rsid w:val="00BD0BCD"/>
    <w:rsid w:val="00BD0DA8"/>
    <w:rsid w:val="00BD0E4B"/>
    <w:rsid w:val="00BD11BC"/>
    <w:rsid w:val="00BD13B0"/>
    <w:rsid w:val="00BD144C"/>
    <w:rsid w:val="00BD1931"/>
    <w:rsid w:val="00BD1C7A"/>
    <w:rsid w:val="00BD1D50"/>
    <w:rsid w:val="00BD21F1"/>
    <w:rsid w:val="00BD26E4"/>
    <w:rsid w:val="00BD28B8"/>
    <w:rsid w:val="00BD296E"/>
    <w:rsid w:val="00BD2A75"/>
    <w:rsid w:val="00BD2E93"/>
    <w:rsid w:val="00BD31DB"/>
    <w:rsid w:val="00BD34AC"/>
    <w:rsid w:val="00BD3A29"/>
    <w:rsid w:val="00BD3ACE"/>
    <w:rsid w:val="00BD3C4A"/>
    <w:rsid w:val="00BD40E2"/>
    <w:rsid w:val="00BD4153"/>
    <w:rsid w:val="00BD4474"/>
    <w:rsid w:val="00BD4691"/>
    <w:rsid w:val="00BD4DCF"/>
    <w:rsid w:val="00BD4E0B"/>
    <w:rsid w:val="00BD4E4A"/>
    <w:rsid w:val="00BD4E78"/>
    <w:rsid w:val="00BD4E84"/>
    <w:rsid w:val="00BD4FFE"/>
    <w:rsid w:val="00BD51AD"/>
    <w:rsid w:val="00BD5245"/>
    <w:rsid w:val="00BD5424"/>
    <w:rsid w:val="00BD56DE"/>
    <w:rsid w:val="00BD5878"/>
    <w:rsid w:val="00BD5B23"/>
    <w:rsid w:val="00BD5D27"/>
    <w:rsid w:val="00BD5F40"/>
    <w:rsid w:val="00BD60AB"/>
    <w:rsid w:val="00BD620D"/>
    <w:rsid w:val="00BD6218"/>
    <w:rsid w:val="00BD640C"/>
    <w:rsid w:val="00BD642E"/>
    <w:rsid w:val="00BD67C5"/>
    <w:rsid w:val="00BD6905"/>
    <w:rsid w:val="00BD69BE"/>
    <w:rsid w:val="00BD6C60"/>
    <w:rsid w:val="00BD6E0D"/>
    <w:rsid w:val="00BD722F"/>
    <w:rsid w:val="00BD7350"/>
    <w:rsid w:val="00BD7750"/>
    <w:rsid w:val="00BD7759"/>
    <w:rsid w:val="00BD7B17"/>
    <w:rsid w:val="00BD7BE3"/>
    <w:rsid w:val="00BD7C66"/>
    <w:rsid w:val="00BD7E07"/>
    <w:rsid w:val="00BD7FD1"/>
    <w:rsid w:val="00BE03A2"/>
    <w:rsid w:val="00BE054C"/>
    <w:rsid w:val="00BE09CD"/>
    <w:rsid w:val="00BE0A67"/>
    <w:rsid w:val="00BE0D7E"/>
    <w:rsid w:val="00BE122D"/>
    <w:rsid w:val="00BE148C"/>
    <w:rsid w:val="00BE1781"/>
    <w:rsid w:val="00BE19FC"/>
    <w:rsid w:val="00BE1CA3"/>
    <w:rsid w:val="00BE1CB0"/>
    <w:rsid w:val="00BE21BE"/>
    <w:rsid w:val="00BE222B"/>
    <w:rsid w:val="00BE24A6"/>
    <w:rsid w:val="00BE27F4"/>
    <w:rsid w:val="00BE28C8"/>
    <w:rsid w:val="00BE2A57"/>
    <w:rsid w:val="00BE2BB1"/>
    <w:rsid w:val="00BE3068"/>
    <w:rsid w:val="00BE323B"/>
    <w:rsid w:val="00BE363E"/>
    <w:rsid w:val="00BE39B0"/>
    <w:rsid w:val="00BE3A13"/>
    <w:rsid w:val="00BE4039"/>
    <w:rsid w:val="00BE40F9"/>
    <w:rsid w:val="00BE411A"/>
    <w:rsid w:val="00BE4246"/>
    <w:rsid w:val="00BE4291"/>
    <w:rsid w:val="00BE4649"/>
    <w:rsid w:val="00BE4839"/>
    <w:rsid w:val="00BE48ED"/>
    <w:rsid w:val="00BE4963"/>
    <w:rsid w:val="00BE4CD4"/>
    <w:rsid w:val="00BE4DBC"/>
    <w:rsid w:val="00BE4E19"/>
    <w:rsid w:val="00BE5194"/>
    <w:rsid w:val="00BE5399"/>
    <w:rsid w:val="00BE53CE"/>
    <w:rsid w:val="00BE564E"/>
    <w:rsid w:val="00BE57A7"/>
    <w:rsid w:val="00BE5EE8"/>
    <w:rsid w:val="00BE6063"/>
    <w:rsid w:val="00BE66BD"/>
    <w:rsid w:val="00BE6733"/>
    <w:rsid w:val="00BE6795"/>
    <w:rsid w:val="00BE6C33"/>
    <w:rsid w:val="00BE70FD"/>
    <w:rsid w:val="00BE778F"/>
    <w:rsid w:val="00BE77F5"/>
    <w:rsid w:val="00BE788C"/>
    <w:rsid w:val="00BE79D1"/>
    <w:rsid w:val="00BE7A34"/>
    <w:rsid w:val="00BE7EF7"/>
    <w:rsid w:val="00BF0592"/>
    <w:rsid w:val="00BF06B5"/>
    <w:rsid w:val="00BF0702"/>
    <w:rsid w:val="00BF09AC"/>
    <w:rsid w:val="00BF1026"/>
    <w:rsid w:val="00BF1283"/>
    <w:rsid w:val="00BF1975"/>
    <w:rsid w:val="00BF1A6E"/>
    <w:rsid w:val="00BF1B23"/>
    <w:rsid w:val="00BF1F2D"/>
    <w:rsid w:val="00BF21A8"/>
    <w:rsid w:val="00BF22FC"/>
    <w:rsid w:val="00BF2677"/>
    <w:rsid w:val="00BF2984"/>
    <w:rsid w:val="00BF2ADB"/>
    <w:rsid w:val="00BF317B"/>
    <w:rsid w:val="00BF3673"/>
    <w:rsid w:val="00BF3C06"/>
    <w:rsid w:val="00BF3F51"/>
    <w:rsid w:val="00BF3F8F"/>
    <w:rsid w:val="00BF4054"/>
    <w:rsid w:val="00BF40B4"/>
    <w:rsid w:val="00BF497B"/>
    <w:rsid w:val="00BF4D40"/>
    <w:rsid w:val="00BF4E0C"/>
    <w:rsid w:val="00BF4E72"/>
    <w:rsid w:val="00BF53E8"/>
    <w:rsid w:val="00BF56C6"/>
    <w:rsid w:val="00BF599C"/>
    <w:rsid w:val="00BF5F0E"/>
    <w:rsid w:val="00BF60EE"/>
    <w:rsid w:val="00BF6457"/>
    <w:rsid w:val="00BF66FD"/>
    <w:rsid w:val="00BF67E2"/>
    <w:rsid w:val="00BF6B7E"/>
    <w:rsid w:val="00BF6CA7"/>
    <w:rsid w:val="00BF6F3D"/>
    <w:rsid w:val="00BF72C1"/>
    <w:rsid w:val="00BF75D7"/>
    <w:rsid w:val="00BF7626"/>
    <w:rsid w:val="00BF7838"/>
    <w:rsid w:val="00BF79FD"/>
    <w:rsid w:val="00BF7A8F"/>
    <w:rsid w:val="00BF7B5E"/>
    <w:rsid w:val="00BF7E14"/>
    <w:rsid w:val="00C00051"/>
    <w:rsid w:val="00C002DE"/>
    <w:rsid w:val="00C00483"/>
    <w:rsid w:val="00C006D7"/>
    <w:rsid w:val="00C00A10"/>
    <w:rsid w:val="00C00FB9"/>
    <w:rsid w:val="00C00FE3"/>
    <w:rsid w:val="00C0102D"/>
    <w:rsid w:val="00C011E5"/>
    <w:rsid w:val="00C01225"/>
    <w:rsid w:val="00C01546"/>
    <w:rsid w:val="00C017B1"/>
    <w:rsid w:val="00C01AAD"/>
    <w:rsid w:val="00C01AF7"/>
    <w:rsid w:val="00C01E16"/>
    <w:rsid w:val="00C02103"/>
    <w:rsid w:val="00C035DF"/>
    <w:rsid w:val="00C0377D"/>
    <w:rsid w:val="00C03E0B"/>
    <w:rsid w:val="00C0400E"/>
    <w:rsid w:val="00C041D4"/>
    <w:rsid w:val="00C04E50"/>
    <w:rsid w:val="00C05185"/>
    <w:rsid w:val="00C053EE"/>
    <w:rsid w:val="00C053FD"/>
    <w:rsid w:val="00C05869"/>
    <w:rsid w:val="00C05A6C"/>
    <w:rsid w:val="00C05B86"/>
    <w:rsid w:val="00C05EE5"/>
    <w:rsid w:val="00C06590"/>
    <w:rsid w:val="00C06C38"/>
    <w:rsid w:val="00C06FA0"/>
    <w:rsid w:val="00C0707B"/>
    <w:rsid w:val="00C07162"/>
    <w:rsid w:val="00C0717F"/>
    <w:rsid w:val="00C072FC"/>
    <w:rsid w:val="00C07485"/>
    <w:rsid w:val="00C07962"/>
    <w:rsid w:val="00C07A47"/>
    <w:rsid w:val="00C07A54"/>
    <w:rsid w:val="00C100FE"/>
    <w:rsid w:val="00C102AF"/>
    <w:rsid w:val="00C104D3"/>
    <w:rsid w:val="00C108FB"/>
    <w:rsid w:val="00C10DDB"/>
    <w:rsid w:val="00C10F5C"/>
    <w:rsid w:val="00C1135D"/>
    <w:rsid w:val="00C11432"/>
    <w:rsid w:val="00C115A1"/>
    <w:rsid w:val="00C1171F"/>
    <w:rsid w:val="00C11940"/>
    <w:rsid w:val="00C11A5D"/>
    <w:rsid w:val="00C11A70"/>
    <w:rsid w:val="00C11A9A"/>
    <w:rsid w:val="00C11C50"/>
    <w:rsid w:val="00C11C52"/>
    <w:rsid w:val="00C11CCC"/>
    <w:rsid w:val="00C11EA7"/>
    <w:rsid w:val="00C11EB8"/>
    <w:rsid w:val="00C12296"/>
    <w:rsid w:val="00C125CC"/>
    <w:rsid w:val="00C125CE"/>
    <w:rsid w:val="00C12889"/>
    <w:rsid w:val="00C12A25"/>
    <w:rsid w:val="00C12A5F"/>
    <w:rsid w:val="00C12A6D"/>
    <w:rsid w:val="00C12F6F"/>
    <w:rsid w:val="00C13055"/>
    <w:rsid w:val="00C13086"/>
    <w:rsid w:val="00C13091"/>
    <w:rsid w:val="00C13308"/>
    <w:rsid w:val="00C1333E"/>
    <w:rsid w:val="00C13357"/>
    <w:rsid w:val="00C13640"/>
    <w:rsid w:val="00C13B92"/>
    <w:rsid w:val="00C1408A"/>
    <w:rsid w:val="00C140B6"/>
    <w:rsid w:val="00C141EB"/>
    <w:rsid w:val="00C1446D"/>
    <w:rsid w:val="00C147AA"/>
    <w:rsid w:val="00C14E2D"/>
    <w:rsid w:val="00C14F94"/>
    <w:rsid w:val="00C15263"/>
    <w:rsid w:val="00C15645"/>
    <w:rsid w:val="00C15988"/>
    <w:rsid w:val="00C159C4"/>
    <w:rsid w:val="00C15A2F"/>
    <w:rsid w:val="00C15D44"/>
    <w:rsid w:val="00C15FC3"/>
    <w:rsid w:val="00C1615F"/>
    <w:rsid w:val="00C16163"/>
    <w:rsid w:val="00C16294"/>
    <w:rsid w:val="00C162A8"/>
    <w:rsid w:val="00C16533"/>
    <w:rsid w:val="00C16752"/>
    <w:rsid w:val="00C16C59"/>
    <w:rsid w:val="00C16F2D"/>
    <w:rsid w:val="00C17586"/>
    <w:rsid w:val="00C175C8"/>
    <w:rsid w:val="00C17617"/>
    <w:rsid w:val="00C1766F"/>
    <w:rsid w:val="00C17A62"/>
    <w:rsid w:val="00C20040"/>
    <w:rsid w:val="00C2023E"/>
    <w:rsid w:val="00C202C3"/>
    <w:rsid w:val="00C2057D"/>
    <w:rsid w:val="00C2059B"/>
    <w:rsid w:val="00C20675"/>
    <w:rsid w:val="00C206E8"/>
    <w:rsid w:val="00C20B2A"/>
    <w:rsid w:val="00C20BAF"/>
    <w:rsid w:val="00C21080"/>
    <w:rsid w:val="00C217D6"/>
    <w:rsid w:val="00C218F1"/>
    <w:rsid w:val="00C2197C"/>
    <w:rsid w:val="00C224B5"/>
    <w:rsid w:val="00C22815"/>
    <w:rsid w:val="00C22944"/>
    <w:rsid w:val="00C22AFD"/>
    <w:rsid w:val="00C22E72"/>
    <w:rsid w:val="00C22F14"/>
    <w:rsid w:val="00C23725"/>
    <w:rsid w:val="00C238A5"/>
    <w:rsid w:val="00C2399A"/>
    <w:rsid w:val="00C239CB"/>
    <w:rsid w:val="00C23BA0"/>
    <w:rsid w:val="00C2401D"/>
    <w:rsid w:val="00C24136"/>
    <w:rsid w:val="00C24296"/>
    <w:rsid w:val="00C246A5"/>
    <w:rsid w:val="00C246BF"/>
    <w:rsid w:val="00C24B6A"/>
    <w:rsid w:val="00C250CB"/>
    <w:rsid w:val="00C251AC"/>
    <w:rsid w:val="00C2552B"/>
    <w:rsid w:val="00C258CC"/>
    <w:rsid w:val="00C25F12"/>
    <w:rsid w:val="00C26134"/>
    <w:rsid w:val="00C2652F"/>
    <w:rsid w:val="00C267C1"/>
    <w:rsid w:val="00C268C1"/>
    <w:rsid w:val="00C26BA3"/>
    <w:rsid w:val="00C2709F"/>
    <w:rsid w:val="00C27487"/>
    <w:rsid w:val="00C27547"/>
    <w:rsid w:val="00C277DC"/>
    <w:rsid w:val="00C27AB4"/>
    <w:rsid w:val="00C3007A"/>
    <w:rsid w:val="00C3025C"/>
    <w:rsid w:val="00C3032A"/>
    <w:rsid w:val="00C303CD"/>
    <w:rsid w:val="00C30410"/>
    <w:rsid w:val="00C305F9"/>
    <w:rsid w:val="00C30669"/>
    <w:rsid w:val="00C30775"/>
    <w:rsid w:val="00C307B6"/>
    <w:rsid w:val="00C3103A"/>
    <w:rsid w:val="00C310B8"/>
    <w:rsid w:val="00C313AE"/>
    <w:rsid w:val="00C31753"/>
    <w:rsid w:val="00C31C01"/>
    <w:rsid w:val="00C3201E"/>
    <w:rsid w:val="00C322F8"/>
    <w:rsid w:val="00C323C1"/>
    <w:rsid w:val="00C32843"/>
    <w:rsid w:val="00C3288F"/>
    <w:rsid w:val="00C32CD1"/>
    <w:rsid w:val="00C32CEA"/>
    <w:rsid w:val="00C33096"/>
    <w:rsid w:val="00C330D4"/>
    <w:rsid w:val="00C33805"/>
    <w:rsid w:val="00C33816"/>
    <w:rsid w:val="00C33862"/>
    <w:rsid w:val="00C33C8B"/>
    <w:rsid w:val="00C3437C"/>
    <w:rsid w:val="00C34482"/>
    <w:rsid w:val="00C347B0"/>
    <w:rsid w:val="00C34827"/>
    <w:rsid w:val="00C34977"/>
    <w:rsid w:val="00C34DCA"/>
    <w:rsid w:val="00C356F0"/>
    <w:rsid w:val="00C35785"/>
    <w:rsid w:val="00C3595E"/>
    <w:rsid w:val="00C36040"/>
    <w:rsid w:val="00C3611E"/>
    <w:rsid w:val="00C36402"/>
    <w:rsid w:val="00C36C3E"/>
    <w:rsid w:val="00C36D3A"/>
    <w:rsid w:val="00C370BD"/>
    <w:rsid w:val="00C37190"/>
    <w:rsid w:val="00C3766A"/>
    <w:rsid w:val="00C378EF"/>
    <w:rsid w:val="00C37C0C"/>
    <w:rsid w:val="00C37EDE"/>
    <w:rsid w:val="00C37F59"/>
    <w:rsid w:val="00C403E1"/>
    <w:rsid w:val="00C40616"/>
    <w:rsid w:val="00C40641"/>
    <w:rsid w:val="00C406ED"/>
    <w:rsid w:val="00C4071E"/>
    <w:rsid w:val="00C4073E"/>
    <w:rsid w:val="00C41317"/>
    <w:rsid w:val="00C4150C"/>
    <w:rsid w:val="00C4154F"/>
    <w:rsid w:val="00C4169B"/>
    <w:rsid w:val="00C41739"/>
    <w:rsid w:val="00C41980"/>
    <w:rsid w:val="00C41C88"/>
    <w:rsid w:val="00C41F17"/>
    <w:rsid w:val="00C41FEB"/>
    <w:rsid w:val="00C422DC"/>
    <w:rsid w:val="00C42496"/>
    <w:rsid w:val="00C426E4"/>
    <w:rsid w:val="00C429DF"/>
    <w:rsid w:val="00C42A9F"/>
    <w:rsid w:val="00C42DE7"/>
    <w:rsid w:val="00C43454"/>
    <w:rsid w:val="00C43A29"/>
    <w:rsid w:val="00C43AA9"/>
    <w:rsid w:val="00C43EF7"/>
    <w:rsid w:val="00C44401"/>
    <w:rsid w:val="00C44A74"/>
    <w:rsid w:val="00C44C4A"/>
    <w:rsid w:val="00C44EC7"/>
    <w:rsid w:val="00C450A0"/>
    <w:rsid w:val="00C452FC"/>
    <w:rsid w:val="00C453A1"/>
    <w:rsid w:val="00C453E2"/>
    <w:rsid w:val="00C45DDF"/>
    <w:rsid w:val="00C46063"/>
    <w:rsid w:val="00C46106"/>
    <w:rsid w:val="00C46397"/>
    <w:rsid w:val="00C46453"/>
    <w:rsid w:val="00C473F8"/>
    <w:rsid w:val="00C47413"/>
    <w:rsid w:val="00C4756B"/>
    <w:rsid w:val="00C4770D"/>
    <w:rsid w:val="00C4799D"/>
    <w:rsid w:val="00C47BE3"/>
    <w:rsid w:val="00C47C71"/>
    <w:rsid w:val="00C47DBE"/>
    <w:rsid w:val="00C47DDB"/>
    <w:rsid w:val="00C47ED1"/>
    <w:rsid w:val="00C47F4D"/>
    <w:rsid w:val="00C50351"/>
    <w:rsid w:val="00C503A8"/>
    <w:rsid w:val="00C50818"/>
    <w:rsid w:val="00C50A99"/>
    <w:rsid w:val="00C50BD5"/>
    <w:rsid w:val="00C51497"/>
    <w:rsid w:val="00C515C1"/>
    <w:rsid w:val="00C51973"/>
    <w:rsid w:val="00C51BE8"/>
    <w:rsid w:val="00C51C0B"/>
    <w:rsid w:val="00C5202C"/>
    <w:rsid w:val="00C52369"/>
    <w:rsid w:val="00C525AD"/>
    <w:rsid w:val="00C525FE"/>
    <w:rsid w:val="00C528CD"/>
    <w:rsid w:val="00C5294A"/>
    <w:rsid w:val="00C52D4F"/>
    <w:rsid w:val="00C52F68"/>
    <w:rsid w:val="00C530EB"/>
    <w:rsid w:val="00C5328C"/>
    <w:rsid w:val="00C533E4"/>
    <w:rsid w:val="00C53748"/>
    <w:rsid w:val="00C537BB"/>
    <w:rsid w:val="00C53C82"/>
    <w:rsid w:val="00C54237"/>
    <w:rsid w:val="00C543FC"/>
    <w:rsid w:val="00C54786"/>
    <w:rsid w:val="00C5486A"/>
    <w:rsid w:val="00C54A25"/>
    <w:rsid w:val="00C54C59"/>
    <w:rsid w:val="00C54C6A"/>
    <w:rsid w:val="00C55513"/>
    <w:rsid w:val="00C55810"/>
    <w:rsid w:val="00C55DD3"/>
    <w:rsid w:val="00C55E63"/>
    <w:rsid w:val="00C55F27"/>
    <w:rsid w:val="00C562D3"/>
    <w:rsid w:val="00C56558"/>
    <w:rsid w:val="00C56623"/>
    <w:rsid w:val="00C56E96"/>
    <w:rsid w:val="00C5740A"/>
    <w:rsid w:val="00C5794F"/>
    <w:rsid w:val="00C57A3E"/>
    <w:rsid w:val="00C60068"/>
    <w:rsid w:val="00C60511"/>
    <w:rsid w:val="00C60633"/>
    <w:rsid w:val="00C60DE7"/>
    <w:rsid w:val="00C6121B"/>
    <w:rsid w:val="00C6122C"/>
    <w:rsid w:val="00C61405"/>
    <w:rsid w:val="00C61484"/>
    <w:rsid w:val="00C614CF"/>
    <w:rsid w:val="00C61912"/>
    <w:rsid w:val="00C6213F"/>
    <w:rsid w:val="00C624D0"/>
    <w:rsid w:val="00C62679"/>
    <w:rsid w:val="00C62868"/>
    <w:rsid w:val="00C62C45"/>
    <w:rsid w:val="00C62CF4"/>
    <w:rsid w:val="00C6317E"/>
    <w:rsid w:val="00C6349A"/>
    <w:rsid w:val="00C636DF"/>
    <w:rsid w:val="00C6381D"/>
    <w:rsid w:val="00C63BAF"/>
    <w:rsid w:val="00C63F15"/>
    <w:rsid w:val="00C64045"/>
    <w:rsid w:val="00C64056"/>
    <w:rsid w:val="00C643A7"/>
    <w:rsid w:val="00C645FA"/>
    <w:rsid w:val="00C6463C"/>
    <w:rsid w:val="00C6469F"/>
    <w:rsid w:val="00C648E7"/>
    <w:rsid w:val="00C64DDD"/>
    <w:rsid w:val="00C64F15"/>
    <w:rsid w:val="00C654E8"/>
    <w:rsid w:val="00C65900"/>
    <w:rsid w:val="00C65AC0"/>
    <w:rsid w:val="00C664CB"/>
    <w:rsid w:val="00C665E3"/>
    <w:rsid w:val="00C667FC"/>
    <w:rsid w:val="00C66B4B"/>
    <w:rsid w:val="00C66EDF"/>
    <w:rsid w:val="00C66F26"/>
    <w:rsid w:val="00C6713A"/>
    <w:rsid w:val="00C675B0"/>
    <w:rsid w:val="00C67660"/>
    <w:rsid w:val="00C67B34"/>
    <w:rsid w:val="00C67FD7"/>
    <w:rsid w:val="00C7011F"/>
    <w:rsid w:val="00C709FD"/>
    <w:rsid w:val="00C70A05"/>
    <w:rsid w:val="00C70BA2"/>
    <w:rsid w:val="00C70BCA"/>
    <w:rsid w:val="00C70DDD"/>
    <w:rsid w:val="00C70E8F"/>
    <w:rsid w:val="00C70F85"/>
    <w:rsid w:val="00C710D2"/>
    <w:rsid w:val="00C71397"/>
    <w:rsid w:val="00C714E7"/>
    <w:rsid w:val="00C71B24"/>
    <w:rsid w:val="00C71C00"/>
    <w:rsid w:val="00C71DF8"/>
    <w:rsid w:val="00C721C0"/>
    <w:rsid w:val="00C722EE"/>
    <w:rsid w:val="00C724FD"/>
    <w:rsid w:val="00C725F3"/>
    <w:rsid w:val="00C727A7"/>
    <w:rsid w:val="00C72BA2"/>
    <w:rsid w:val="00C72D4F"/>
    <w:rsid w:val="00C73355"/>
    <w:rsid w:val="00C7385E"/>
    <w:rsid w:val="00C738D8"/>
    <w:rsid w:val="00C738DF"/>
    <w:rsid w:val="00C73CC4"/>
    <w:rsid w:val="00C7400E"/>
    <w:rsid w:val="00C74292"/>
    <w:rsid w:val="00C7452E"/>
    <w:rsid w:val="00C7454B"/>
    <w:rsid w:val="00C747A7"/>
    <w:rsid w:val="00C7486F"/>
    <w:rsid w:val="00C74A53"/>
    <w:rsid w:val="00C74AC5"/>
    <w:rsid w:val="00C74D43"/>
    <w:rsid w:val="00C74D4B"/>
    <w:rsid w:val="00C74F7D"/>
    <w:rsid w:val="00C7519E"/>
    <w:rsid w:val="00C752F0"/>
    <w:rsid w:val="00C75500"/>
    <w:rsid w:val="00C757B9"/>
    <w:rsid w:val="00C75853"/>
    <w:rsid w:val="00C75C15"/>
    <w:rsid w:val="00C75C96"/>
    <w:rsid w:val="00C7618F"/>
    <w:rsid w:val="00C7626C"/>
    <w:rsid w:val="00C767E4"/>
    <w:rsid w:val="00C7688E"/>
    <w:rsid w:val="00C76AD1"/>
    <w:rsid w:val="00C76DAD"/>
    <w:rsid w:val="00C76F52"/>
    <w:rsid w:val="00C773E2"/>
    <w:rsid w:val="00C77492"/>
    <w:rsid w:val="00C776C9"/>
    <w:rsid w:val="00C77711"/>
    <w:rsid w:val="00C77A83"/>
    <w:rsid w:val="00C77AD2"/>
    <w:rsid w:val="00C77B0A"/>
    <w:rsid w:val="00C77C81"/>
    <w:rsid w:val="00C77F01"/>
    <w:rsid w:val="00C77FEE"/>
    <w:rsid w:val="00C80205"/>
    <w:rsid w:val="00C8053A"/>
    <w:rsid w:val="00C80859"/>
    <w:rsid w:val="00C80CA9"/>
    <w:rsid w:val="00C80F0E"/>
    <w:rsid w:val="00C80F34"/>
    <w:rsid w:val="00C81244"/>
    <w:rsid w:val="00C81521"/>
    <w:rsid w:val="00C817D6"/>
    <w:rsid w:val="00C819E3"/>
    <w:rsid w:val="00C81A36"/>
    <w:rsid w:val="00C82101"/>
    <w:rsid w:val="00C8215D"/>
    <w:rsid w:val="00C8229B"/>
    <w:rsid w:val="00C8238A"/>
    <w:rsid w:val="00C82741"/>
    <w:rsid w:val="00C82750"/>
    <w:rsid w:val="00C82832"/>
    <w:rsid w:val="00C82A4D"/>
    <w:rsid w:val="00C82A7B"/>
    <w:rsid w:val="00C82B44"/>
    <w:rsid w:val="00C82BA1"/>
    <w:rsid w:val="00C82BFA"/>
    <w:rsid w:val="00C82D06"/>
    <w:rsid w:val="00C82D1A"/>
    <w:rsid w:val="00C83D61"/>
    <w:rsid w:val="00C83F6D"/>
    <w:rsid w:val="00C840DC"/>
    <w:rsid w:val="00C843D4"/>
    <w:rsid w:val="00C84460"/>
    <w:rsid w:val="00C84542"/>
    <w:rsid w:val="00C847C5"/>
    <w:rsid w:val="00C84856"/>
    <w:rsid w:val="00C84896"/>
    <w:rsid w:val="00C84A4C"/>
    <w:rsid w:val="00C84F69"/>
    <w:rsid w:val="00C8520A"/>
    <w:rsid w:val="00C85351"/>
    <w:rsid w:val="00C85512"/>
    <w:rsid w:val="00C8574F"/>
    <w:rsid w:val="00C85804"/>
    <w:rsid w:val="00C859D9"/>
    <w:rsid w:val="00C85D0E"/>
    <w:rsid w:val="00C85D3B"/>
    <w:rsid w:val="00C85EA9"/>
    <w:rsid w:val="00C865A8"/>
    <w:rsid w:val="00C86731"/>
    <w:rsid w:val="00C86B7B"/>
    <w:rsid w:val="00C870BB"/>
    <w:rsid w:val="00C872DF"/>
    <w:rsid w:val="00C8791E"/>
    <w:rsid w:val="00C879BD"/>
    <w:rsid w:val="00C87A25"/>
    <w:rsid w:val="00C87C89"/>
    <w:rsid w:val="00C87CAA"/>
    <w:rsid w:val="00C87CF0"/>
    <w:rsid w:val="00C9033D"/>
    <w:rsid w:val="00C90516"/>
    <w:rsid w:val="00C90603"/>
    <w:rsid w:val="00C9063F"/>
    <w:rsid w:val="00C90853"/>
    <w:rsid w:val="00C90AC6"/>
    <w:rsid w:val="00C91475"/>
    <w:rsid w:val="00C914B1"/>
    <w:rsid w:val="00C91696"/>
    <w:rsid w:val="00C916AD"/>
    <w:rsid w:val="00C91783"/>
    <w:rsid w:val="00C918AA"/>
    <w:rsid w:val="00C91A59"/>
    <w:rsid w:val="00C91DB3"/>
    <w:rsid w:val="00C924FC"/>
    <w:rsid w:val="00C9250D"/>
    <w:rsid w:val="00C925DB"/>
    <w:rsid w:val="00C92932"/>
    <w:rsid w:val="00C92ADB"/>
    <w:rsid w:val="00C93106"/>
    <w:rsid w:val="00C93165"/>
    <w:rsid w:val="00C932FA"/>
    <w:rsid w:val="00C933A5"/>
    <w:rsid w:val="00C93453"/>
    <w:rsid w:val="00C9372A"/>
    <w:rsid w:val="00C93CBD"/>
    <w:rsid w:val="00C94320"/>
    <w:rsid w:val="00C94981"/>
    <w:rsid w:val="00C951BB"/>
    <w:rsid w:val="00C95384"/>
    <w:rsid w:val="00C95569"/>
    <w:rsid w:val="00C95958"/>
    <w:rsid w:val="00C95CEB"/>
    <w:rsid w:val="00C95E83"/>
    <w:rsid w:val="00C9645A"/>
    <w:rsid w:val="00C96576"/>
    <w:rsid w:val="00C966D2"/>
    <w:rsid w:val="00C96725"/>
    <w:rsid w:val="00C96B59"/>
    <w:rsid w:val="00C970B8"/>
    <w:rsid w:val="00C975B5"/>
    <w:rsid w:val="00C97701"/>
    <w:rsid w:val="00C977B1"/>
    <w:rsid w:val="00C97818"/>
    <w:rsid w:val="00C97A4F"/>
    <w:rsid w:val="00C97B99"/>
    <w:rsid w:val="00C97C8F"/>
    <w:rsid w:val="00C97D98"/>
    <w:rsid w:val="00CA00C9"/>
    <w:rsid w:val="00CA031B"/>
    <w:rsid w:val="00CA03D3"/>
    <w:rsid w:val="00CA07D6"/>
    <w:rsid w:val="00CA0838"/>
    <w:rsid w:val="00CA0D4A"/>
    <w:rsid w:val="00CA105E"/>
    <w:rsid w:val="00CA1167"/>
    <w:rsid w:val="00CA1220"/>
    <w:rsid w:val="00CA1A1C"/>
    <w:rsid w:val="00CA1A71"/>
    <w:rsid w:val="00CA1A84"/>
    <w:rsid w:val="00CA1B7E"/>
    <w:rsid w:val="00CA1DFA"/>
    <w:rsid w:val="00CA1F8F"/>
    <w:rsid w:val="00CA21BD"/>
    <w:rsid w:val="00CA2277"/>
    <w:rsid w:val="00CA2466"/>
    <w:rsid w:val="00CA2634"/>
    <w:rsid w:val="00CA28B4"/>
    <w:rsid w:val="00CA2EC9"/>
    <w:rsid w:val="00CA2ECA"/>
    <w:rsid w:val="00CA32DF"/>
    <w:rsid w:val="00CA33E8"/>
    <w:rsid w:val="00CA343F"/>
    <w:rsid w:val="00CA35FC"/>
    <w:rsid w:val="00CA38D4"/>
    <w:rsid w:val="00CA3D95"/>
    <w:rsid w:val="00CA45BC"/>
    <w:rsid w:val="00CA4A22"/>
    <w:rsid w:val="00CA4E5D"/>
    <w:rsid w:val="00CA51F4"/>
    <w:rsid w:val="00CA565C"/>
    <w:rsid w:val="00CA5B90"/>
    <w:rsid w:val="00CA5C92"/>
    <w:rsid w:val="00CA5E4B"/>
    <w:rsid w:val="00CA6027"/>
    <w:rsid w:val="00CA662F"/>
    <w:rsid w:val="00CA6AE1"/>
    <w:rsid w:val="00CA6CA0"/>
    <w:rsid w:val="00CA6D51"/>
    <w:rsid w:val="00CA6D98"/>
    <w:rsid w:val="00CA6FBD"/>
    <w:rsid w:val="00CA70C2"/>
    <w:rsid w:val="00CA7192"/>
    <w:rsid w:val="00CA7355"/>
    <w:rsid w:val="00CA7A8B"/>
    <w:rsid w:val="00CB0131"/>
    <w:rsid w:val="00CB02BF"/>
    <w:rsid w:val="00CB0E32"/>
    <w:rsid w:val="00CB0F94"/>
    <w:rsid w:val="00CB1340"/>
    <w:rsid w:val="00CB141E"/>
    <w:rsid w:val="00CB1501"/>
    <w:rsid w:val="00CB1564"/>
    <w:rsid w:val="00CB1929"/>
    <w:rsid w:val="00CB1D4B"/>
    <w:rsid w:val="00CB1D7E"/>
    <w:rsid w:val="00CB217B"/>
    <w:rsid w:val="00CB22CB"/>
    <w:rsid w:val="00CB26AD"/>
    <w:rsid w:val="00CB28F3"/>
    <w:rsid w:val="00CB2A98"/>
    <w:rsid w:val="00CB2AC1"/>
    <w:rsid w:val="00CB2B7A"/>
    <w:rsid w:val="00CB2C02"/>
    <w:rsid w:val="00CB2FAF"/>
    <w:rsid w:val="00CB33AF"/>
    <w:rsid w:val="00CB3483"/>
    <w:rsid w:val="00CB37F2"/>
    <w:rsid w:val="00CB3D16"/>
    <w:rsid w:val="00CB4498"/>
    <w:rsid w:val="00CB46BE"/>
    <w:rsid w:val="00CB496C"/>
    <w:rsid w:val="00CB498E"/>
    <w:rsid w:val="00CB4D66"/>
    <w:rsid w:val="00CB4F62"/>
    <w:rsid w:val="00CB5322"/>
    <w:rsid w:val="00CB55DD"/>
    <w:rsid w:val="00CB562E"/>
    <w:rsid w:val="00CB5A2E"/>
    <w:rsid w:val="00CB5B54"/>
    <w:rsid w:val="00CB5EAC"/>
    <w:rsid w:val="00CB5F34"/>
    <w:rsid w:val="00CB5FAB"/>
    <w:rsid w:val="00CB65AF"/>
    <w:rsid w:val="00CB6A52"/>
    <w:rsid w:val="00CB6D25"/>
    <w:rsid w:val="00CB6E27"/>
    <w:rsid w:val="00CB701A"/>
    <w:rsid w:val="00CB7573"/>
    <w:rsid w:val="00CB75DF"/>
    <w:rsid w:val="00CB767F"/>
    <w:rsid w:val="00CB7680"/>
    <w:rsid w:val="00CB77C2"/>
    <w:rsid w:val="00CB790E"/>
    <w:rsid w:val="00CB7F9A"/>
    <w:rsid w:val="00CC0147"/>
    <w:rsid w:val="00CC0258"/>
    <w:rsid w:val="00CC02DE"/>
    <w:rsid w:val="00CC04D3"/>
    <w:rsid w:val="00CC0785"/>
    <w:rsid w:val="00CC07BD"/>
    <w:rsid w:val="00CC0A10"/>
    <w:rsid w:val="00CC0A8D"/>
    <w:rsid w:val="00CC107B"/>
    <w:rsid w:val="00CC10DC"/>
    <w:rsid w:val="00CC1192"/>
    <w:rsid w:val="00CC12A7"/>
    <w:rsid w:val="00CC1437"/>
    <w:rsid w:val="00CC1727"/>
    <w:rsid w:val="00CC1E57"/>
    <w:rsid w:val="00CC201C"/>
    <w:rsid w:val="00CC21DD"/>
    <w:rsid w:val="00CC2205"/>
    <w:rsid w:val="00CC25B4"/>
    <w:rsid w:val="00CC26CB"/>
    <w:rsid w:val="00CC2803"/>
    <w:rsid w:val="00CC2A0D"/>
    <w:rsid w:val="00CC2ADA"/>
    <w:rsid w:val="00CC2CBF"/>
    <w:rsid w:val="00CC2D16"/>
    <w:rsid w:val="00CC31E8"/>
    <w:rsid w:val="00CC3592"/>
    <w:rsid w:val="00CC39A5"/>
    <w:rsid w:val="00CC3DD8"/>
    <w:rsid w:val="00CC4117"/>
    <w:rsid w:val="00CC451E"/>
    <w:rsid w:val="00CC4916"/>
    <w:rsid w:val="00CC4A58"/>
    <w:rsid w:val="00CC4B74"/>
    <w:rsid w:val="00CC4BD3"/>
    <w:rsid w:val="00CC4E53"/>
    <w:rsid w:val="00CC4E60"/>
    <w:rsid w:val="00CC514C"/>
    <w:rsid w:val="00CC5401"/>
    <w:rsid w:val="00CC5819"/>
    <w:rsid w:val="00CC5B56"/>
    <w:rsid w:val="00CC5BB6"/>
    <w:rsid w:val="00CC5C85"/>
    <w:rsid w:val="00CC629A"/>
    <w:rsid w:val="00CC63D1"/>
    <w:rsid w:val="00CC65DC"/>
    <w:rsid w:val="00CC65ED"/>
    <w:rsid w:val="00CC711E"/>
    <w:rsid w:val="00CC73D4"/>
    <w:rsid w:val="00CC749B"/>
    <w:rsid w:val="00CC76C8"/>
    <w:rsid w:val="00CC7806"/>
    <w:rsid w:val="00CC788A"/>
    <w:rsid w:val="00CC7DA2"/>
    <w:rsid w:val="00CD00B2"/>
    <w:rsid w:val="00CD04DB"/>
    <w:rsid w:val="00CD0A50"/>
    <w:rsid w:val="00CD0A7C"/>
    <w:rsid w:val="00CD0AFB"/>
    <w:rsid w:val="00CD0AFE"/>
    <w:rsid w:val="00CD0EB8"/>
    <w:rsid w:val="00CD0F9E"/>
    <w:rsid w:val="00CD11DE"/>
    <w:rsid w:val="00CD123F"/>
    <w:rsid w:val="00CD1308"/>
    <w:rsid w:val="00CD13CD"/>
    <w:rsid w:val="00CD16CB"/>
    <w:rsid w:val="00CD17A8"/>
    <w:rsid w:val="00CD17F3"/>
    <w:rsid w:val="00CD1971"/>
    <w:rsid w:val="00CD19F9"/>
    <w:rsid w:val="00CD1B44"/>
    <w:rsid w:val="00CD1DCE"/>
    <w:rsid w:val="00CD20A3"/>
    <w:rsid w:val="00CD21BB"/>
    <w:rsid w:val="00CD25B4"/>
    <w:rsid w:val="00CD28D0"/>
    <w:rsid w:val="00CD2A39"/>
    <w:rsid w:val="00CD30FA"/>
    <w:rsid w:val="00CD33E8"/>
    <w:rsid w:val="00CD341E"/>
    <w:rsid w:val="00CD3463"/>
    <w:rsid w:val="00CD35A3"/>
    <w:rsid w:val="00CD36E6"/>
    <w:rsid w:val="00CD4066"/>
    <w:rsid w:val="00CD4199"/>
    <w:rsid w:val="00CD43C2"/>
    <w:rsid w:val="00CD4548"/>
    <w:rsid w:val="00CD45B4"/>
    <w:rsid w:val="00CD47E7"/>
    <w:rsid w:val="00CD48DC"/>
    <w:rsid w:val="00CD4C33"/>
    <w:rsid w:val="00CD4C46"/>
    <w:rsid w:val="00CD507F"/>
    <w:rsid w:val="00CD555E"/>
    <w:rsid w:val="00CD55F5"/>
    <w:rsid w:val="00CD5757"/>
    <w:rsid w:val="00CD5785"/>
    <w:rsid w:val="00CD582E"/>
    <w:rsid w:val="00CD5936"/>
    <w:rsid w:val="00CD5BE1"/>
    <w:rsid w:val="00CD5C10"/>
    <w:rsid w:val="00CD603D"/>
    <w:rsid w:val="00CD6361"/>
    <w:rsid w:val="00CD654B"/>
    <w:rsid w:val="00CD67FE"/>
    <w:rsid w:val="00CD68F9"/>
    <w:rsid w:val="00CD6C00"/>
    <w:rsid w:val="00CD6C1F"/>
    <w:rsid w:val="00CD73A7"/>
    <w:rsid w:val="00CD75F6"/>
    <w:rsid w:val="00CD79C3"/>
    <w:rsid w:val="00CE0154"/>
    <w:rsid w:val="00CE01CA"/>
    <w:rsid w:val="00CE07E8"/>
    <w:rsid w:val="00CE09D4"/>
    <w:rsid w:val="00CE0B10"/>
    <w:rsid w:val="00CE115B"/>
    <w:rsid w:val="00CE123C"/>
    <w:rsid w:val="00CE159B"/>
    <w:rsid w:val="00CE18CF"/>
    <w:rsid w:val="00CE23A9"/>
    <w:rsid w:val="00CE2433"/>
    <w:rsid w:val="00CE2599"/>
    <w:rsid w:val="00CE26C7"/>
    <w:rsid w:val="00CE27FD"/>
    <w:rsid w:val="00CE28C8"/>
    <w:rsid w:val="00CE2978"/>
    <w:rsid w:val="00CE2990"/>
    <w:rsid w:val="00CE29A1"/>
    <w:rsid w:val="00CE2B4F"/>
    <w:rsid w:val="00CE2F8A"/>
    <w:rsid w:val="00CE30D1"/>
    <w:rsid w:val="00CE3233"/>
    <w:rsid w:val="00CE35C0"/>
    <w:rsid w:val="00CE3723"/>
    <w:rsid w:val="00CE37BE"/>
    <w:rsid w:val="00CE37DD"/>
    <w:rsid w:val="00CE3A99"/>
    <w:rsid w:val="00CE3B6C"/>
    <w:rsid w:val="00CE3D8B"/>
    <w:rsid w:val="00CE3E55"/>
    <w:rsid w:val="00CE4241"/>
    <w:rsid w:val="00CE4304"/>
    <w:rsid w:val="00CE4BD9"/>
    <w:rsid w:val="00CE4D74"/>
    <w:rsid w:val="00CE4E1D"/>
    <w:rsid w:val="00CE4F37"/>
    <w:rsid w:val="00CE51AB"/>
    <w:rsid w:val="00CE532B"/>
    <w:rsid w:val="00CE54B1"/>
    <w:rsid w:val="00CE5704"/>
    <w:rsid w:val="00CE5821"/>
    <w:rsid w:val="00CE5C24"/>
    <w:rsid w:val="00CE5C40"/>
    <w:rsid w:val="00CE5ECA"/>
    <w:rsid w:val="00CE610B"/>
    <w:rsid w:val="00CE62A9"/>
    <w:rsid w:val="00CE62F5"/>
    <w:rsid w:val="00CE6C91"/>
    <w:rsid w:val="00CE6D20"/>
    <w:rsid w:val="00CE6EC8"/>
    <w:rsid w:val="00CE6F6F"/>
    <w:rsid w:val="00CE71AC"/>
    <w:rsid w:val="00CE71B5"/>
    <w:rsid w:val="00CE7477"/>
    <w:rsid w:val="00CE75C9"/>
    <w:rsid w:val="00CE764D"/>
    <w:rsid w:val="00CE7B26"/>
    <w:rsid w:val="00CE7EAA"/>
    <w:rsid w:val="00CF0069"/>
    <w:rsid w:val="00CF037B"/>
    <w:rsid w:val="00CF0783"/>
    <w:rsid w:val="00CF0E35"/>
    <w:rsid w:val="00CF0FB0"/>
    <w:rsid w:val="00CF1515"/>
    <w:rsid w:val="00CF1B25"/>
    <w:rsid w:val="00CF1B8E"/>
    <w:rsid w:val="00CF1BBA"/>
    <w:rsid w:val="00CF1CBC"/>
    <w:rsid w:val="00CF2241"/>
    <w:rsid w:val="00CF24B1"/>
    <w:rsid w:val="00CF26C6"/>
    <w:rsid w:val="00CF27B6"/>
    <w:rsid w:val="00CF2834"/>
    <w:rsid w:val="00CF2B5F"/>
    <w:rsid w:val="00CF2D15"/>
    <w:rsid w:val="00CF2D2A"/>
    <w:rsid w:val="00CF2DC4"/>
    <w:rsid w:val="00CF2E29"/>
    <w:rsid w:val="00CF311E"/>
    <w:rsid w:val="00CF3246"/>
    <w:rsid w:val="00CF3431"/>
    <w:rsid w:val="00CF3453"/>
    <w:rsid w:val="00CF3662"/>
    <w:rsid w:val="00CF3AEB"/>
    <w:rsid w:val="00CF3F51"/>
    <w:rsid w:val="00CF45F0"/>
    <w:rsid w:val="00CF4D64"/>
    <w:rsid w:val="00CF5156"/>
    <w:rsid w:val="00CF51F6"/>
    <w:rsid w:val="00CF53E5"/>
    <w:rsid w:val="00CF576E"/>
    <w:rsid w:val="00CF5808"/>
    <w:rsid w:val="00CF58B2"/>
    <w:rsid w:val="00CF59F9"/>
    <w:rsid w:val="00CF5B62"/>
    <w:rsid w:val="00CF5BB8"/>
    <w:rsid w:val="00CF5F4A"/>
    <w:rsid w:val="00CF67ED"/>
    <w:rsid w:val="00CF69BC"/>
    <w:rsid w:val="00CF6BE3"/>
    <w:rsid w:val="00CF6E9C"/>
    <w:rsid w:val="00CF70E5"/>
    <w:rsid w:val="00CF730D"/>
    <w:rsid w:val="00CF7395"/>
    <w:rsid w:val="00CF7485"/>
    <w:rsid w:val="00CF776B"/>
    <w:rsid w:val="00CF7785"/>
    <w:rsid w:val="00CF7824"/>
    <w:rsid w:val="00D00355"/>
    <w:rsid w:val="00D00411"/>
    <w:rsid w:val="00D0042D"/>
    <w:rsid w:val="00D004F5"/>
    <w:rsid w:val="00D00BCF"/>
    <w:rsid w:val="00D00C8A"/>
    <w:rsid w:val="00D01375"/>
    <w:rsid w:val="00D01671"/>
    <w:rsid w:val="00D01EAE"/>
    <w:rsid w:val="00D01ECF"/>
    <w:rsid w:val="00D01FBB"/>
    <w:rsid w:val="00D020DD"/>
    <w:rsid w:val="00D02214"/>
    <w:rsid w:val="00D024C5"/>
    <w:rsid w:val="00D026AF"/>
    <w:rsid w:val="00D029AC"/>
    <w:rsid w:val="00D03073"/>
    <w:rsid w:val="00D03111"/>
    <w:rsid w:val="00D03218"/>
    <w:rsid w:val="00D032EF"/>
    <w:rsid w:val="00D036AD"/>
    <w:rsid w:val="00D038C4"/>
    <w:rsid w:val="00D03CE7"/>
    <w:rsid w:val="00D0449F"/>
    <w:rsid w:val="00D0501D"/>
    <w:rsid w:val="00D050FD"/>
    <w:rsid w:val="00D05157"/>
    <w:rsid w:val="00D0541D"/>
    <w:rsid w:val="00D059C7"/>
    <w:rsid w:val="00D05A2B"/>
    <w:rsid w:val="00D05BAF"/>
    <w:rsid w:val="00D05F0F"/>
    <w:rsid w:val="00D06153"/>
    <w:rsid w:val="00D06188"/>
    <w:rsid w:val="00D06406"/>
    <w:rsid w:val="00D06859"/>
    <w:rsid w:val="00D06B7B"/>
    <w:rsid w:val="00D06E0B"/>
    <w:rsid w:val="00D06F4F"/>
    <w:rsid w:val="00D07151"/>
    <w:rsid w:val="00D074A2"/>
    <w:rsid w:val="00D07D2F"/>
    <w:rsid w:val="00D07E1D"/>
    <w:rsid w:val="00D10344"/>
    <w:rsid w:val="00D1062B"/>
    <w:rsid w:val="00D10744"/>
    <w:rsid w:val="00D10A7F"/>
    <w:rsid w:val="00D10AA9"/>
    <w:rsid w:val="00D10D0B"/>
    <w:rsid w:val="00D1127D"/>
    <w:rsid w:val="00D113C7"/>
    <w:rsid w:val="00D11817"/>
    <w:rsid w:val="00D11903"/>
    <w:rsid w:val="00D11AC6"/>
    <w:rsid w:val="00D11B56"/>
    <w:rsid w:val="00D11B8A"/>
    <w:rsid w:val="00D11C8C"/>
    <w:rsid w:val="00D11D6C"/>
    <w:rsid w:val="00D11E50"/>
    <w:rsid w:val="00D11E97"/>
    <w:rsid w:val="00D1230A"/>
    <w:rsid w:val="00D123D4"/>
    <w:rsid w:val="00D1264A"/>
    <w:rsid w:val="00D12789"/>
    <w:rsid w:val="00D1295F"/>
    <w:rsid w:val="00D12977"/>
    <w:rsid w:val="00D129BB"/>
    <w:rsid w:val="00D12BA7"/>
    <w:rsid w:val="00D12F0E"/>
    <w:rsid w:val="00D134F9"/>
    <w:rsid w:val="00D137BE"/>
    <w:rsid w:val="00D13860"/>
    <w:rsid w:val="00D13BFF"/>
    <w:rsid w:val="00D13E4C"/>
    <w:rsid w:val="00D13ECF"/>
    <w:rsid w:val="00D13F10"/>
    <w:rsid w:val="00D140F9"/>
    <w:rsid w:val="00D141F0"/>
    <w:rsid w:val="00D1434A"/>
    <w:rsid w:val="00D1479E"/>
    <w:rsid w:val="00D147B5"/>
    <w:rsid w:val="00D14AF8"/>
    <w:rsid w:val="00D14BDE"/>
    <w:rsid w:val="00D14E3B"/>
    <w:rsid w:val="00D1513D"/>
    <w:rsid w:val="00D15148"/>
    <w:rsid w:val="00D15282"/>
    <w:rsid w:val="00D15501"/>
    <w:rsid w:val="00D15A57"/>
    <w:rsid w:val="00D15BC1"/>
    <w:rsid w:val="00D1626E"/>
    <w:rsid w:val="00D16346"/>
    <w:rsid w:val="00D1645B"/>
    <w:rsid w:val="00D1697B"/>
    <w:rsid w:val="00D169CD"/>
    <w:rsid w:val="00D16BA2"/>
    <w:rsid w:val="00D16EF3"/>
    <w:rsid w:val="00D17AED"/>
    <w:rsid w:val="00D20210"/>
    <w:rsid w:val="00D202B6"/>
    <w:rsid w:val="00D2042A"/>
    <w:rsid w:val="00D2072F"/>
    <w:rsid w:val="00D20941"/>
    <w:rsid w:val="00D20AE8"/>
    <w:rsid w:val="00D20E63"/>
    <w:rsid w:val="00D20EDF"/>
    <w:rsid w:val="00D20F05"/>
    <w:rsid w:val="00D210E2"/>
    <w:rsid w:val="00D2137E"/>
    <w:rsid w:val="00D21851"/>
    <w:rsid w:val="00D22420"/>
    <w:rsid w:val="00D226B0"/>
    <w:rsid w:val="00D22CF9"/>
    <w:rsid w:val="00D22D19"/>
    <w:rsid w:val="00D22DB7"/>
    <w:rsid w:val="00D22E7E"/>
    <w:rsid w:val="00D22FBE"/>
    <w:rsid w:val="00D232FE"/>
    <w:rsid w:val="00D233C4"/>
    <w:rsid w:val="00D23680"/>
    <w:rsid w:val="00D2368F"/>
    <w:rsid w:val="00D23EB0"/>
    <w:rsid w:val="00D24384"/>
    <w:rsid w:val="00D24A6F"/>
    <w:rsid w:val="00D24D7E"/>
    <w:rsid w:val="00D2555C"/>
    <w:rsid w:val="00D25C4E"/>
    <w:rsid w:val="00D261EB"/>
    <w:rsid w:val="00D26427"/>
    <w:rsid w:val="00D266D4"/>
    <w:rsid w:val="00D267DA"/>
    <w:rsid w:val="00D26893"/>
    <w:rsid w:val="00D26B0D"/>
    <w:rsid w:val="00D26BC3"/>
    <w:rsid w:val="00D26E39"/>
    <w:rsid w:val="00D27408"/>
    <w:rsid w:val="00D275D6"/>
    <w:rsid w:val="00D27700"/>
    <w:rsid w:val="00D27B0A"/>
    <w:rsid w:val="00D27D43"/>
    <w:rsid w:val="00D27F31"/>
    <w:rsid w:val="00D30126"/>
    <w:rsid w:val="00D30234"/>
    <w:rsid w:val="00D3078C"/>
    <w:rsid w:val="00D30933"/>
    <w:rsid w:val="00D31308"/>
    <w:rsid w:val="00D315B0"/>
    <w:rsid w:val="00D31A8B"/>
    <w:rsid w:val="00D31D4D"/>
    <w:rsid w:val="00D31FCC"/>
    <w:rsid w:val="00D321E3"/>
    <w:rsid w:val="00D32519"/>
    <w:rsid w:val="00D32656"/>
    <w:rsid w:val="00D32A8A"/>
    <w:rsid w:val="00D32C53"/>
    <w:rsid w:val="00D32E53"/>
    <w:rsid w:val="00D32E56"/>
    <w:rsid w:val="00D32E85"/>
    <w:rsid w:val="00D32F36"/>
    <w:rsid w:val="00D330F1"/>
    <w:rsid w:val="00D332F9"/>
    <w:rsid w:val="00D334E6"/>
    <w:rsid w:val="00D33A14"/>
    <w:rsid w:val="00D33B4D"/>
    <w:rsid w:val="00D33F27"/>
    <w:rsid w:val="00D33F62"/>
    <w:rsid w:val="00D33FAC"/>
    <w:rsid w:val="00D34C11"/>
    <w:rsid w:val="00D34C6F"/>
    <w:rsid w:val="00D35002"/>
    <w:rsid w:val="00D3550F"/>
    <w:rsid w:val="00D3552A"/>
    <w:rsid w:val="00D35809"/>
    <w:rsid w:val="00D359A6"/>
    <w:rsid w:val="00D361F3"/>
    <w:rsid w:val="00D364A9"/>
    <w:rsid w:val="00D364CB"/>
    <w:rsid w:val="00D364E2"/>
    <w:rsid w:val="00D3674B"/>
    <w:rsid w:val="00D3682C"/>
    <w:rsid w:val="00D369D4"/>
    <w:rsid w:val="00D36A26"/>
    <w:rsid w:val="00D36AC6"/>
    <w:rsid w:val="00D36C0B"/>
    <w:rsid w:val="00D3714E"/>
    <w:rsid w:val="00D37209"/>
    <w:rsid w:val="00D37343"/>
    <w:rsid w:val="00D374C5"/>
    <w:rsid w:val="00D374FA"/>
    <w:rsid w:val="00D37654"/>
    <w:rsid w:val="00D37DCA"/>
    <w:rsid w:val="00D4034F"/>
    <w:rsid w:val="00D40370"/>
    <w:rsid w:val="00D406B2"/>
    <w:rsid w:val="00D407F2"/>
    <w:rsid w:val="00D40AF6"/>
    <w:rsid w:val="00D40D9E"/>
    <w:rsid w:val="00D410B1"/>
    <w:rsid w:val="00D41376"/>
    <w:rsid w:val="00D415EF"/>
    <w:rsid w:val="00D4175F"/>
    <w:rsid w:val="00D419F7"/>
    <w:rsid w:val="00D41D0F"/>
    <w:rsid w:val="00D41E01"/>
    <w:rsid w:val="00D421CD"/>
    <w:rsid w:val="00D4230D"/>
    <w:rsid w:val="00D42792"/>
    <w:rsid w:val="00D4289C"/>
    <w:rsid w:val="00D42F7A"/>
    <w:rsid w:val="00D42FDD"/>
    <w:rsid w:val="00D43339"/>
    <w:rsid w:val="00D4337B"/>
    <w:rsid w:val="00D433D5"/>
    <w:rsid w:val="00D435C8"/>
    <w:rsid w:val="00D437EB"/>
    <w:rsid w:val="00D4387A"/>
    <w:rsid w:val="00D43BDC"/>
    <w:rsid w:val="00D43C70"/>
    <w:rsid w:val="00D4410C"/>
    <w:rsid w:val="00D44442"/>
    <w:rsid w:val="00D447F8"/>
    <w:rsid w:val="00D44A0A"/>
    <w:rsid w:val="00D44AC2"/>
    <w:rsid w:val="00D44B31"/>
    <w:rsid w:val="00D44BA6"/>
    <w:rsid w:val="00D44BFF"/>
    <w:rsid w:val="00D44F6B"/>
    <w:rsid w:val="00D44FDC"/>
    <w:rsid w:val="00D45209"/>
    <w:rsid w:val="00D45491"/>
    <w:rsid w:val="00D4561C"/>
    <w:rsid w:val="00D456F4"/>
    <w:rsid w:val="00D45C1C"/>
    <w:rsid w:val="00D46438"/>
    <w:rsid w:val="00D464FF"/>
    <w:rsid w:val="00D467D7"/>
    <w:rsid w:val="00D46E67"/>
    <w:rsid w:val="00D46FB9"/>
    <w:rsid w:val="00D472E8"/>
    <w:rsid w:val="00D475BF"/>
    <w:rsid w:val="00D47659"/>
    <w:rsid w:val="00D476FE"/>
    <w:rsid w:val="00D47B2B"/>
    <w:rsid w:val="00D47D3D"/>
    <w:rsid w:val="00D47D8E"/>
    <w:rsid w:val="00D47DE9"/>
    <w:rsid w:val="00D50753"/>
    <w:rsid w:val="00D50BAC"/>
    <w:rsid w:val="00D50D16"/>
    <w:rsid w:val="00D50E9F"/>
    <w:rsid w:val="00D5156F"/>
    <w:rsid w:val="00D51A08"/>
    <w:rsid w:val="00D51D88"/>
    <w:rsid w:val="00D51F4A"/>
    <w:rsid w:val="00D52596"/>
    <w:rsid w:val="00D525FA"/>
    <w:rsid w:val="00D5278D"/>
    <w:rsid w:val="00D527F3"/>
    <w:rsid w:val="00D527FB"/>
    <w:rsid w:val="00D528B5"/>
    <w:rsid w:val="00D52C56"/>
    <w:rsid w:val="00D52F71"/>
    <w:rsid w:val="00D52FC9"/>
    <w:rsid w:val="00D52FEB"/>
    <w:rsid w:val="00D53229"/>
    <w:rsid w:val="00D53680"/>
    <w:rsid w:val="00D53786"/>
    <w:rsid w:val="00D539E9"/>
    <w:rsid w:val="00D53A87"/>
    <w:rsid w:val="00D53C01"/>
    <w:rsid w:val="00D542FD"/>
    <w:rsid w:val="00D54337"/>
    <w:rsid w:val="00D54485"/>
    <w:rsid w:val="00D544D0"/>
    <w:rsid w:val="00D54A6A"/>
    <w:rsid w:val="00D54D84"/>
    <w:rsid w:val="00D54DC5"/>
    <w:rsid w:val="00D551B7"/>
    <w:rsid w:val="00D55365"/>
    <w:rsid w:val="00D556AE"/>
    <w:rsid w:val="00D55840"/>
    <w:rsid w:val="00D559C5"/>
    <w:rsid w:val="00D55A0C"/>
    <w:rsid w:val="00D55EFA"/>
    <w:rsid w:val="00D56164"/>
    <w:rsid w:val="00D56259"/>
    <w:rsid w:val="00D566F6"/>
    <w:rsid w:val="00D56974"/>
    <w:rsid w:val="00D56A11"/>
    <w:rsid w:val="00D56E2C"/>
    <w:rsid w:val="00D56E9F"/>
    <w:rsid w:val="00D56F91"/>
    <w:rsid w:val="00D570C2"/>
    <w:rsid w:val="00D57222"/>
    <w:rsid w:val="00D5787C"/>
    <w:rsid w:val="00D57CF3"/>
    <w:rsid w:val="00D57E9D"/>
    <w:rsid w:val="00D602B3"/>
    <w:rsid w:val="00D602F3"/>
    <w:rsid w:val="00D60A4B"/>
    <w:rsid w:val="00D60C07"/>
    <w:rsid w:val="00D610B4"/>
    <w:rsid w:val="00D6185B"/>
    <w:rsid w:val="00D61A59"/>
    <w:rsid w:val="00D61FEF"/>
    <w:rsid w:val="00D623E3"/>
    <w:rsid w:val="00D62435"/>
    <w:rsid w:val="00D627C1"/>
    <w:rsid w:val="00D628D7"/>
    <w:rsid w:val="00D628E8"/>
    <w:rsid w:val="00D62DAB"/>
    <w:rsid w:val="00D62ED0"/>
    <w:rsid w:val="00D62F16"/>
    <w:rsid w:val="00D63049"/>
    <w:rsid w:val="00D6322C"/>
    <w:rsid w:val="00D63706"/>
    <w:rsid w:val="00D63748"/>
    <w:rsid w:val="00D63A98"/>
    <w:rsid w:val="00D63B8A"/>
    <w:rsid w:val="00D64518"/>
    <w:rsid w:val="00D64548"/>
    <w:rsid w:val="00D64585"/>
    <w:rsid w:val="00D6458B"/>
    <w:rsid w:val="00D6483C"/>
    <w:rsid w:val="00D64866"/>
    <w:rsid w:val="00D64952"/>
    <w:rsid w:val="00D64BBF"/>
    <w:rsid w:val="00D6555B"/>
    <w:rsid w:val="00D655B9"/>
    <w:rsid w:val="00D65709"/>
    <w:rsid w:val="00D65EAF"/>
    <w:rsid w:val="00D65FB3"/>
    <w:rsid w:val="00D661A3"/>
    <w:rsid w:val="00D662FE"/>
    <w:rsid w:val="00D663BB"/>
    <w:rsid w:val="00D6693E"/>
    <w:rsid w:val="00D66B64"/>
    <w:rsid w:val="00D66EC3"/>
    <w:rsid w:val="00D66EFA"/>
    <w:rsid w:val="00D66F5E"/>
    <w:rsid w:val="00D6741B"/>
    <w:rsid w:val="00D6765F"/>
    <w:rsid w:val="00D67A12"/>
    <w:rsid w:val="00D67C0F"/>
    <w:rsid w:val="00D67FE9"/>
    <w:rsid w:val="00D70552"/>
    <w:rsid w:val="00D707BA"/>
    <w:rsid w:val="00D707E2"/>
    <w:rsid w:val="00D7082C"/>
    <w:rsid w:val="00D70B2D"/>
    <w:rsid w:val="00D70C45"/>
    <w:rsid w:val="00D70D98"/>
    <w:rsid w:val="00D70E27"/>
    <w:rsid w:val="00D71018"/>
    <w:rsid w:val="00D71202"/>
    <w:rsid w:val="00D714DC"/>
    <w:rsid w:val="00D718C2"/>
    <w:rsid w:val="00D71B0B"/>
    <w:rsid w:val="00D71C65"/>
    <w:rsid w:val="00D71F33"/>
    <w:rsid w:val="00D7210C"/>
    <w:rsid w:val="00D7233B"/>
    <w:rsid w:val="00D726D7"/>
    <w:rsid w:val="00D72906"/>
    <w:rsid w:val="00D729A0"/>
    <w:rsid w:val="00D729B4"/>
    <w:rsid w:val="00D72A42"/>
    <w:rsid w:val="00D72FF8"/>
    <w:rsid w:val="00D73087"/>
    <w:rsid w:val="00D73095"/>
    <w:rsid w:val="00D73717"/>
    <w:rsid w:val="00D73BEC"/>
    <w:rsid w:val="00D73FA3"/>
    <w:rsid w:val="00D74000"/>
    <w:rsid w:val="00D740C6"/>
    <w:rsid w:val="00D74135"/>
    <w:rsid w:val="00D744AA"/>
    <w:rsid w:val="00D7465F"/>
    <w:rsid w:val="00D74D20"/>
    <w:rsid w:val="00D74F8F"/>
    <w:rsid w:val="00D75150"/>
    <w:rsid w:val="00D7531A"/>
    <w:rsid w:val="00D753A5"/>
    <w:rsid w:val="00D753B6"/>
    <w:rsid w:val="00D75668"/>
    <w:rsid w:val="00D75DF8"/>
    <w:rsid w:val="00D75F25"/>
    <w:rsid w:val="00D76109"/>
    <w:rsid w:val="00D7619D"/>
    <w:rsid w:val="00D761E3"/>
    <w:rsid w:val="00D7684D"/>
    <w:rsid w:val="00D769E1"/>
    <w:rsid w:val="00D76B94"/>
    <w:rsid w:val="00D76D3F"/>
    <w:rsid w:val="00D77070"/>
    <w:rsid w:val="00D777BE"/>
    <w:rsid w:val="00D800BC"/>
    <w:rsid w:val="00D80256"/>
    <w:rsid w:val="00D8039D"/>
    <w:rsid w:val="00D80400"/>
    <w:rsid w:val="00D80639"/>
    <w:rsid w:val="00D80C7C"/>
    <w:rsid w:val="00D80CF3"/>
    <w:rsid w:val="00D80E95"/>
    <w:rsid w:val="00D8143A"/>
    <w:rsid w:val="00D81643"/>
    <w:rsid w:val="00D8190C"/>
    <w:rsid w:val="00D81DD2"/>
    <w:rsid w:val="00D81DF3"/>
    <w:rsid w:val="00D81F23"/>
    <w:rsid w:val="00D8206D"/>
    <w:rsid w:val="00D82217"/>
    <w:rsid w:val="00D82400"/>
    <w:rsid w:val="00D82C5F"/>
    <w:rsid w:val="00D82E2B"/>
    <w:rsid w:val="00D83013"/>
    <w:rsid w:val="00D835A1"/>
    <w:rsid w:val="00D835BD"/>
    <w:rsid w:val="00D83604"/>
    <w:rsid w:val="00D83611"/>
    <w:rsid w:val="00D8369D"/>
    <w:rsid w:val="00D83A9E"/>
    <w:rsid w:val="00D83C32"/>
    <w:rsid w:val="00D84057"/>
    <w:rsid w:val="00D84453"/>
    <w:rsid w:val="00D84612"/>
    <w:rsid w:val="00D84A41"/>
    <w:rsid w:val="00D84CB9"/>
    <w:rsid w:val="00D84DB8"/>
    <w:rsid w:val="00D8516E"/>
    <w:rsid w:val="00D856A8"/>
    <w:rsid w:val="00D8578A"/>
    <w:rsid w:val="00D85A64"/>
    <w:rsid w:val="00D85F68"/>
    <w:rsid w:val="00D86052"/>
    <w:rsid w:val="00D86D82"/>
    <w:rsid w:val="00D87079"/>
    <w:rsid w:val="00D87335"/>
    <w:rsid w:val="00D8764F"/>
    <w:rsid w:val="00D9008E"/>
    <w:rsid w:val="00D90342"/>
    <w:rsid w:val="00D90641"/>
    <w:rsid w:val="00D90DA2"/>
    <w:rsid w:val="00D91064"/>
    <w:rsid w:val="00D91147"/>
    <w:rsid w:val="00D916A9"/>
    <w:rsid w:val="00D91891"/>
    <w:rsid w:val="00D9195C"/>
    <w:rsid w:val="00D91A34"/>
    <w:rsid w:val="00D91F3A"/>
    <w:rsid w:val="00D921BA"/>
    <w:rsid w:val="00D9227B"/>
    <w:rsid w:val="00D92555"/>
    <w:rsid w:val="00D92818"/>
    <w:rsid w:val="00D92BA8"/>
    <w:rsid w:val="00D932D9"/>
    <w:rsid w:val="00D93525"/>
    <w:rsid w:val="00D935F0"/>
    <w:rsid w:val="00D9369B"/>
    <w:rsid w:val="00D93714"/>
    <w:rsid w:val="00D93E15"/>
    <w:rsid w:val="00D941D5"/>
    <w:rsid w:val="00D947D0"/>
    <w:rsid w:val="00D94826"/>
    <w:rsid w:val="00D94C57"/>
    <w:rsid w:val="00D94CDC"/>
    <w:rsid w:val="00D94E51"/>
    <w:rsid w:val="00D94FEC"/>
    <w:rsid w:val="00D9555E"/>
    <w:rsid w:val="00D95727"/>
    <w:rsid w:val="00D95997"/>
    <w:rsid w:val="00D95AA6"/>
    <w:rsid w:val="00D95BEB"/>
    <w:rsid w:val="00D96142"/>
    <w:rsid w:val="00D96398"/>
    <w:rsid w:val="00D964F2"/>
    <w:rsid w:val="00D96634"/>
    <w:rsid w:val="00D969A5"/>
    <w:rsid w:val="00D969FF"/>
    <w:rsid w:val="00D97016"/>
    <w:rsid w:val="00D9726D"/>
    <w:rsid w:val="00D9729D"/>
    <w:rsid w:val="00D972F8"/>
    <w:rsid w:val="00D975AF"/>
    <w:rsid w:val="00D977CF"/>
    <w:rsid w:val="00D9782C"/>
    <w:rsid w:val="00D97A63"/>
    <w:rsid w:val="00D97F13"/>
    <w:rsid w:val="00D97FDA"/>
    <w:rsid w:val="00D97FE0"/>
    <w:rsid w:val="00DA0112"/>
    <w:rsid w:val="00DA0285"/>
    <w:rsid w:val="00DA0901"/>
    <w:rsid w:val="00DA0C7E"/>
    <w:rsid w:val="00DA0CC7"/>
    <w:rsid w:val="00DA0D2F"/>
    <w:rsid w:val="00DA0E16"/>
    <w:rsid w:val="00DA0F7D"/>
    <w:rsid w:val="00DA1155"/>
    <w:rsid w:val="00DA13F0"/>
    <w:rsid w:val="00DA1614"/>
    <w:rsid w:val="00DA1A4A"/>
    <w:rsid w:val="00DA1B5A"/>
    <w:rsid w:val="00DA1C3D"/>
    <w:rsid w:val="00DA1D13"/>
    <w:rsid w:val="00DA1DA7"/>
    <w:rsid w:val="00DA1E90"/>
    <w:rsid w:val="00DA1F07"/>
    <w:rsid w:val="00DA284B"/>
    <w:rsid w:val="00DA2AD0"/>
    <w:rsid w:val="00DA2B0D"/>
    <w:rsid w:val="00DA2BC3"/>
    <w:rsid w:val="00DA2D1F"/>
    <w:rsid w:val="00DA2F17"/>
    <w:rsid w:val="00DA34EF"/>
    <w:rsid w:val="00DA3B19"/>
    <w:rsid w:val="00DA3BEC"/>
    <w:rsid w:val="00DA3EC8"/>
    <w:rsid w:val="00DA3F2D"/>
    <w:rsid w:val="00DA3F6A"/>
    <w:rsid w:val="00DA4548"/>
    <w:rsid w:val="00DA48D3"/>
    <w:rsid w:val="00DA4B35"/>
    <w:rsid w:val="00DA4BA0"/>
    <w:rsid w:val="00DA550D"/>
    <w:rsid w:val="00DA5A2C"/>
    <w:rsid w:val="00DA5B66"/>
    <w:rsid w:val="00DA5CC3"/>
    <w:rsid w:val="00DA62AB"/>
    <w:rsid w:val="00DA663D"/>
    <w:rsid w:val="00DA695F"/>
    <w:rsid w:val="00DA6AE3"/>
    <w:rsid w:val="00DA73F8"/>
    <w:rsid w:val="00DA7871"/>
    <w:rsid w:val="00DA7881"/>
    <w:rsid w:val="00DB02B9"/>
    <w:rsid w:val="00DB0653"/>
    <w:rsid w:val="00DB0BD9"/>
    <w:rsid w:val="00DB0BEB"/>
    <w:rsid w:val="00DB0CA7"/>
    <w:rsid w:val="00DB0D4F"/>
    <w:rsid w:val="00DB0FAD"/>
    <w:rsid w:val="00DB1342"/>
    <w:rsid w:val="00DB1389"/>
    <w:rsid w:val="00DB1834"/>
    <w:rsid w:val="00DB1B8E"/>
    <w:rsid w:val="00DB1C2F"/>
    <w:rsid w:val="00DB1C3E"/>
    <w:rsid w:val="00DB1DDE"/>
    <w:rsid w:val="00DB1DE5"/>
    <w:rsid w:val="00DB211A"/>
    <w:rsid w:val="00DB2142"/>
    <w:rsid w:val="00DB21C5"/>
    <w:rsid w:val="00DB227C"/>
    <w:rsid w:val="00DB2391"/>
    <w:rsid w:val="00DB249E"/>
    <w:rsid w:val="00DB2B9C"/>
    <w:rsid w:val="00DB2BE7"/>
    <w:rsid w:val="00DB2D86"/>
    <w:rsid w:val="00DB2EA2"/>
    <w:rsid w:val="00DB3087"/>
    <w:rsid w:val="00DB30B9"/>
    <w:rsid w:val="00DB3480"/>
    <w:rsid w:val="00DB358C"/>
    <w:rsid w:val="00DB35AA"/>
    <w:rsid w:val="00DB3A36"/>
    <w:rsid w:val="00DB3D5E"/>
    <w:rsid w:val="00DB3D76"/>
    <w:rsid w:val="00DB4017"/>
    <w:rsid w:val="00DB4B99"/>
    <w:rsid w:val="00DB4D71"/>
    <w:rsid w:val="00DB4F8F"/>
    <w:rsid w:val="00DB5022"/>
    <w:rsid w:val="00DB5071"/>
    <w:rsid w:val="00DB51B7"/>
    <w:rsid w:val="00DB5670"/>
    <w:rsid w:val="00DB594E"/>
    <w:rsid w:val="00DB5CD5"/>
    <w:rsid w:val="00DB5E0F"/>
    <w:rsid w:val="00DB5ECA"/>
    <w:rsid w:val="00DB67FB"/>
    <w:rsid w:val="00DB6B56"/>
    <w:rsid w:val="00DB6BC5"/>
    <w:rsid w:val="00DB72EA"/>
    <w:rsid w:val="00DB75B6"/>
    <w:rsid w:val="00DB766B"/>
    <w:rsid w:val="00DC0520"/>
    <w:rsid w:val="00DC0575"/>
    <w:rsid w:val="00DC05D4"/>
    <w:rsid w:val="00DC095A"/>
    <w:rsid w:val="00DC0BEB"/>
    <w:rsid w:val="00DC0EF7"/>
    <w:rsid w:val="00DC0F93"/>
    <w:rsid w:val="00DC0FD3"/>
    <w:rsid w:val="00DC118D"/>
    <w:rsid w:val="00DC11B5"/>
    <w:rsid w:val="00DC1256"/>
    <w:rsid w:val="00DC1597"/>
    <w:rsid w:val="00DC1A50"/>
    <w:rsid w:val="00DC1B9E"/>
    <w:rsid w:val="00DC1DB2"/>
    <w:rsid w:val="00DC2119"/>
    <w:rsid w:val="00DC2303"/>
    <w:rsid w:val="00DC23DC"/>
    <w:rsid w:val="00DC24BD"/>
    <w:rsid w:val="00DC25F5"/>
    <w:rsid w:val="00DC264B"/>
    <w:rsid w:val="00DC2CA0"/>
    <w:rsid w:val="00DC30A8"/>
    <w:rsid w:val="00DC30CE"/>
    <w:rsid w:val="00DC3114"/>
    <w:rsid w:val="00DC3244"/>
    <w:rsid w:val="00DC38E1"/>
    <w:rsid w:val="00DC3D36"/>
    <w:rsid w:val="00DC3EC8"/>
    <w:rsid w:val="00DC3EE4"/>
    <w:rsid w:val="00DC3F65"/>
    <w:rsid w:val="00DC3F67"/>
    <w:rsid w:val="00DC3F7F"/>
    <w:rsid w:val="00DC3FB6"/>
    <w:rsid w:val="00DC4023"/>
    <w:rsid w:val="00DC4096"/>
    <w:rsid w:val="00DC4117"/>
    <w:rsid w:val="00DC44E7"/>
    <w:rsid w:val="00DC4766"/>
    <w:rsid w:val="00DC480F"/>
    <w:rsid w:val="00DC497C"/>
    <w:rsid w:val="00DC4C8F"/>
    <w:rsid w:val="00DC4EDD"/>
    <w:rsid w:val="00DC50B0"/>
    <w:rsid w:val="00DC50CD"/>
    <w:rsid w:val="00DC5185"/>
    <w:rsid w:val="00DC521F"/>
    <w:rsid w:val="00DC5590"/>
    <w:rsid w:val="00DC5A23"/>
    <w:rsid w:val="00DC604F"/>
    <w:rsid w:val="00DC625A"/>
    <w:rsid w:val="00DC6324"/>
    <w:rsid w:val="00DC63EF"/>
    <w:rsid w:val="00DC653B"/>
    <w:rsid w:val="00DC66F1"/>
    <w:rsid w:val="00DC6E08"/>
    <w:rsid w:val="00DC6E14"/>
    <w:rsid w:val="00DC7704"/>
    <w:rsid w:val="00DC7A43"/>
    <w:rsid w:val="00DC7C4F"/>
    <w:rsid w:val="00DC7C70"/>
    <w:rsid w:val="00DC7D43"/>
    <w:rsid w:val="00DC7D51"/>
    <w:rsid w:val="00DC7E0D"/>
    <w:rsid w:val="00DC7F2F"/>
    <w:rsid w:val="00DD0534"/>
    <w:rsid w:val="00DD081C"/>
    <w:rsid w:val="00DD08CE"/>
    <w:rsid w:val="00DD0BDB"/>
    <w:rsid w:val="00DD146E"/>
    <w:rsid w:val="00DD17F9"/>
    <w:rsid w:val="00DD1F63"/>
    <w:rsid w:val="00DD1FDD"/>
    <w:rsid w:val="00DD2168"/>
    <w:rsid w:val="00DD2407"/>
    <w:rsid w:val="00DD26F2"/>
    <w:rsid w:val="00DD27D1"/>
    <w:rsid w:val="00DD28E7"/>
    <w:rsid w:val="00DD29CD"/>
    <w:rsid w:val="00DD308A"/>
    <w:rsid w:val="00DD3181"/>
    <w:rsid w:val="00DD323D"/>
    <w:rsid w:val="00DD356F"/>
    <w:rsid w:val="00DD3574"/>
    <w:rsid w:val="00DD37BA"/>
    <w:rsid w:val="00DD3A2A"/>
    <w:rsid w:val="00DD3B0D"/>
    <w:rsid w:val="00DD3B70"/>
    <w:rsid w:val="00DD3C4B"/>
    <w:rsid w:val="00DD3D68"/>
    <w:rsid w:val="00DD3F51"/>
    <w:rsid w:val="00DD4164"/>
    <w:rsid w:val="00DD452B"/>
    <w:rsid w:val="00DD4770"/>
    <w:rsid w:val="00DD48A4"/>
    <w:rsid w:val="00DD4B8C"/>
    <w:rsid w:val="00DD530A"/>
    <w:rsid w:val="00DD530F"/>
    <w:rsid w:val="00DD58C4"/>
    <w:rsid w:val="00DD5B0E"/>
    <w:rsid w:val="00DD5BA9"/>
    <w:rsid w:val="00DD5D8E"/>
    <w:rsid w:val="00DD5F12"/>
    <w:rsid w:val="00DD6639"/>
    <w:rsid w:val="00DD6AED"/>
    <w:rsid w:val="00DD6B89"/>
    <w:rsid w:val="00DD6CA6"/>
    <w:rsid w:val="00DD7110"/>
    <w:rsid w:val="00DD7715"/>
    <w:rsid w:val="00DD77A4"/>
    <w:rsid w:val="00DD77AE"/>
    <w:rsid w:val="00DD77CA"/>
    <w:rsid w:val="00DD77CD"/>
    <w:rsid w:val="00DD78F4"/>
    <w:rsid w:val="00DD7935"/>
    <w:rsid w:val="00DD79BF"/>
    <w:rsid w:val="00DD7AD3"/>
    <w:rsid w:val="00DD7E89"/>
    <w:rsid w:val="00DE0130"/>
    <w:rsid w:val="00DE0372"/>
    <w:rsid w:val="00DE053B"/>
    <w:rsid w:val="00DE06BA"/>
    <w:rsid w:val="00DE0858"/>
    <w:rsid w:val="00DE09E3"/>
    <w:rsid w:val="00DE0A3B"/>
    <w:rsid w:val="00DE0A49"/>
    <w:rsid w:val="00DE1154"/>
    <w:rsid w:val="00DE15DD"/>
    <w:rsid w:val="00DE1736"/>
    <w:rsid w:val="00DE1B43"/>
    <w:rsid w:val="00DE2110"/>
    <w:rsid w:val="00DE230E"/>
    <w:rsid w:val="00DE2419"/>
    <w:rsid w:val="00DE26D7"/>
    <w:rsid w:val="00DE2719"/>
    <w:rsid w:val="00DE2752"/>
    <w:rsid w:val="00DE295A"/>
    <w:rsid w:val="00DE2BD2"/>
    <w:rsid w:val="00DE2D91"/>
    <w:rsid w:val="00DE2DA5"/>
    <w:rsid w:val="00DE2DCD"/>
    <w:rsid w:val="00DE2ED0"/>
    <w:rsid w:val="00DE300E"/>
    <w:rsid w:val="00DE322D"/>
    <w:rsid w:val="00DE3235"/>
    <w:rsid w:val="00DE34DA"/>
    <w:rsid w:val="00DE38A9"/>
    <w:rsid w:val="00DE3F20"/>
    <w:rsid w:val="00DE4302"/>
    <w:rsid w:val="00DE4C76"/>
    <w:rsid w:val="00DE4CDC"/>
    <w:rsid w:val="00DE4DC2"/>
    <w:rsid w:val="00DE4F12"/>
    <w:rsid w:val="00DE4F4D"/>
    <w:rsid w:val="00DE5016"/>
    <w:rsid w:val="00DE51D9"/>
    <w:rsid w:val="00DE53E8"/>
    <w:rsid w:val="00DE5959"/>
    <w:rsid w:val="00DE5AC9"/>
    <w:rsid w:val="00DE5AE2"/>
    <w:rsid w:val="00DE5BBF"/>
    <w:rsid w:val="00DE5E19"/>
    <w:rsid w:val="00DE5EAD"/>
    <w:rsid w:val="00DE5F3F"/>
    <w:rsid w:val="00DE67D1"/>
    <w:rsid w:val="00DE68A0"/>
    <w:rsid w:val="00DE69A7"/>
    <w:rsid w:val="00DE6C8E"/>
    <w:rsid w:val="00DE6D2A"/>
    <w:rsid w:val="00DE7008"/>
    <w:rsid w:val="00DE7057"/>
    <w:rsid w:val="00DE75EC"/>
    <w:rsid w:val="00DE7958"/>
    <w:rsid w:val="00DE7A4A"/>
    <w:rsid w:val="00DE7D89"/>
    <w:rsid w:val="00DE7FC6"/>
    <w:rsid w:val="00DF035C"/>
    <w:rsid w:val="00DF0984"/>
    <w:rsid w:val="00DF0A80"/>
    <w:rsid w:val="00DF0DA0"/>
    <w:rsid w:val="00DF118C"/>
    <w:rsid w:val="00DF175B"/>
    <w:rsid w:val="00DF1AAB"/>
    <w:rsid w:val="00DF1BBA"/>
    <w:rsid w:val="00DF1D61"/>
    <w:rsid w:val="00DF20E3"/>
    <w:rsid w:val="00DF238C"/>
    <w:rsid w:val="00DF24C7"/>
    <w:rsid w:val="00DF2572"/>
    <w:rsid w:val="00DF25F0"/>
    <w:rsid w:val="00DF2606"/>
    <w:rsid w:val="00DF293F"/>
    <w:rsid w:val="00DF2CB2"/>
    <w:rsid w:val="00DF2FC5"/>
    <w:rsid w:val="00DF3108"/>
    <w:rsid w:val="00DF31CB"/>
    <w:rsid w:val="00DF3ADA"/>
    <w:rsid w:val="00DF3BA1"/>
    <w:rsid w:val="00DF3BF6"/>
    <w:rsid w:val="00DF3D50"/>
    <w:rsid w:val="00DF3D63"/>
    <w:rsid w:val="00DF489F"/>
    <w:rsid w:val="00DF5349"/>
    <w:rsid w:val="00DF53B7"/>
    <w:rsid w:val="00DF5831"/>
    <w:rsid w:val="00DF59CD"/>
    <w:rsid w:val="00DF6175"/>
    <w:rsid w:val="00DF6428"/>
    <w:rsid w:val="00DF6480"/>
    <w:rsid w:val="00DF64EB"/>
    <w:rsid w:val="00DF6673"/>
    <w:rsid w:val="00DF6ED1"/>
    <w:rsid w:val="00DF734E"/>
    <w:rsid w:val="00DF735A"/>
    <w:rsid w:val="00DF79A1"/>
    <w:rsid w:val="00DF7A47"/>
    <w:rsid w:val="00DF7BBE"/>
    <w:rsid w:val="00DF7CAD"/>
    <w:rsid w:val="00DF7D71"/>
    <w:rsid w:val="00DF7EB6"/>
    <w:rsid w:val="00E002B9"/>
    <w:rsid w:val="00E0093E"/>
    <w:rsid w:val="00E00B08"/>
    <w:rsid w:val="00E00FD1"/>
    <w:rsid w:val="00E00FE7"/>
    <w:rsid w:val="00E010E2"/>
    <w:rsid w:val="00E010F8"/>
    <w:rsid w:val="00E01483"/>
    <w:rsid w:val="00E01E01"/>
    <w:rsid w:val="00E0223A"/>
    <w:rsid w:val="00E02495"/>
    <w:rsid w:val="00E025B4"/>
    <w:rsid w:val="00E02A1E"/>
    <w:rsid w:val="00E02B1D"/>
    <w:rsid w:val="00E02BC6"/>
    <w:rsid w:val="00E02DD2"/>
    <w:rsid w:val="00E02F0D"/>
    <w:rsid w:val="00E02FA9"/>
    <w:rsid w:val="00E0342D"/>
    <w:rsid w:val="00E034EA"/>
    <w:rsid w:val="00E0384F"/>
    <w:rsid w:val="00E03CEC"/>
    <w:rsid w:val="00E04246"/>
    <w:rsid w:val="00E04335"/>
    <w:rsid w:val="00E04ACE"/>
    <w:rsid w:val="00E04DA9"/>
    <w:rsid w:val="00E04EBD"/>
    <w:rsid w:val="00E04ECC"/>
    <w:rsid w:val="00E04F15"/>
    <w:rsid w:val="00E04FB7"/>
    <w:rsid w:val="00E04FD6"/>
    <w:rsid w:val="00E050D9"/>
    <w:rsid w:val="00E05345"/>
    <w:rsid w:val="00E05418"/>
    <w:rsid w:val="00E055BE"/>
    <w:rsid w:val="00E0573B"/>
    <w:rsid w:val="00E0579E"/>
    <w:rsid w:val="00E058E6"/>
    <w:rsid w:val="00E05960"/>
    <w:rsid w:val="00E05A06"/>
    <w:rsid w:val="00E05A6D"/>
    <w:rsid w:val="00E05A9A"/>
    <w:rsid w:val="00E05DC1"/>
    <w:rsid w:val="00E05EFE"/>
    <w:rsid w:val="00E06670"/>
    <w:rsid w:val="00E067EA"/>
    <w:rsid w:val="00E06B0D"/>
    <w:rsid w:val="00E06B24"/>
    <w:rsid w:val="00E06C5B"/>
    <w:rsid w:val="00E06C66"/>
    <w:rsid w:val="00E06FFE"/>
    <w:rsid w:val="00E07040"/>
    <w:rsid w:val="00E0732E"/>
    <w:rsid w:val="00E075BE"/>
    <w:rsid w:val="00E077A7"/>
    <w:rsid w:val="00E078E7"/>
    <w:rsid w:val="00E07A1D"/>
    <w:rsid w:val="00E07D10"/>
    <w:rsid w:val="00E07F53"/>
    <w:rsid w:val="00E10135"/>
    <w:rsid w:val="00E10562"/>
    <w:rsid w:val="00E1060C"/>
    <w:rsid w:val="00E10639"/>
    <w:rsid w:val="00E10C0C"/>
    <w:rsid w:val="00E10F14"/>
    <w:rsid w:val="00E10FB2"/>
    <w:rsid w:val="00E11224"/>
    <w:rsid w:val="00E114F8"/>
    <w:rsid w:val="00E1157C"/>
    <w:rsid w:val="00E115B3"/>
    <w:rsid w:val="00E117A8"/>
    <w:rsid w:val="00E119D9"/>
    <w:rsid w:val="00E11D49"/>
    <w:rsid w:val="00E12064"/>
    <w:rsid w:val="00E12559"/>
    <w:rsid w:val="00E12A80"/>
    <w:rsid w:val="00E12E49"/>
    <w:rsid w:val="00E12F4B"/>
    <w:rsid w:val="00E133D5"/>
    <w:rsid w:val="00E13455"/>
    <w:rsid w:val="00E13B92"/>
    <w:rsid w:val="00E13BCF"/>
    <w:rsid w:val="00E13C49"/>
    <w:rsid w:val="00E13C5D"/>
    <w:rsid w:val="00E13D80"/>
    <w:rsid w:val="00E13F99"/>
    <w:rsid w:val="00E1418B"/>
    <w:rsid w:val="00E14454"/>
    <w:rsid w:val="00E14688"/>
    <w:rsid w:val="00E14900"/>
    <w:rsid w:val="00E14984"/>
    <w:rsid w:val="00E14F2A"/>
    <w:rsid w:val="00E150B4"/>
    <w:rsid w:val="00E15221"/>
    <w:rsid w:val="00E15961"/>
    <w:rsid w:val="00E15985"/>
    <w:rsid w:val="00E1599C"/>
    <w:rsid w:val="00E15EDB"/>
    <w:rsid w:val="00E15F8D"/>
    <w:rsid w:val="00E162B1"/>
    <w:rsid w:val="00E1641D"/>
    <w:rsid w:val="00E167C9"/>
    <w:rsid w:val="00E1681B"/>
    <w:rsid w:val="00E16E92"/>
    <w:rsid w:val="00E170B9"/>
    <w:rsid w:val="00E17500"/>
    <w:rsid w:val="00E175EF"/>
    <w:rsid w:val="00E17629"/>
    <w:rsid w:val="00E17857"/>
    <w:rsid w:val="00E17ABD"/>
    <w:rsid w:val="00E17ACA"/>
    <w:rsid w:val="00E17AE2"/>
    <w:rsid w:val="00E17DE7"/>
    <w:rsid w:val="00E2019C"/>
    <w:rsid w:val="00E20242"/>
    <w:rsid w:val="00E20273"/>
    <w:rsid w:val="00E20576"/>
    <w:rsid w:val="00E2092C"/>
    <w:rsid w:val="00E209C8"/>
    <w:rsid w:val="00E20B8B"/>
    <w:rsid w:val="00E20DBF"/>
    <w:rsid w:val="00E210A9"/>
    <w:rsid w:val="00E2137B"/>
    <w:rsid w:val="00E21730"/>
    <w:rsid w:val="00E2181C"/>
    <w:rsid w:val="00E218C9"/>
    <w:rsid w:val="00E21A71"/>
    <w:rsid w:val="00E21E56"/>
    <w:rsid w:val="00E21F0E"/>
    <w:rsid w:val="00E21F1F"/>
    <w:rsid w:val="00E21FE3"/>
    <w:rsid w:val="00E2202A"/>
    <w:rsid w:val="00E22443"/>
    <w:rsid w:val="00E22515"/>
    <w:rsid w:val="00E228B5"/>
    <w:rsid w:val="00E22907"/>
    <w:rsid w:val="00E231E2"/>
    <w:rsid w:val="00E233FD"/>
    <w:rsid w:val="00E23494"/>
    <w:rsid w:val="00E239DC"/>
    <w:rsid w:val="00E2408F"/>
    <w:rsid w:val="00E24695"/>
    <w:rsid w:val="00E247D3"/>
    <w:rsid w:val="00E24912"/>
    <w:rsid w:val="00E24B05"/>
    <w:rsid w:val="00E24B79"/>
    <w:rsid w:val="00E24C49"/>
    <w:rsid w:val="00E24CF5"/>
    <w:rsid w:val="00E24DBE"/>
    <w:rsid w:val="00E2507A"/>
    <w:rsid w:val="00E2553C"/>
    <w:rsid w:val="00E25C59"/>
    <w:rsid w:val="00E25DDE"/>
    <w:rsid w:val="00E2664B"/>
    <w:rsid w:val="00E2689F"/>
    <w:rsid w:val="00E26A81"/>
    <w:rsid w:val="00E26A82"/>
    <w:rsid w:val="00E26D5C"/>
    <w:rsid w:val="00E26E70"/>
    <w:rsid w:val="00E26EF1"/>
    <w:rsid w:val="00E270D1"/>
    <w:rsid w:val="00E2711A"/>
    <w:rsid w:val="00E27127"/>
    <w:rsid w:val="00E27885"/>
    <w:rsid w:val="00E27CA5"/>
    <w:rsid w:val="00E27CB6"/>
    <w:rsid w:val="00E27E23"/>
    <w:rsid w:val="00E3034C"/>
    <w:rsid w:val="00E303E5"/>
    <w:rsid w:val="00E306FC"/>
    <w:rsid w:val="00E30798"/>
    <w:rsid w:val="00E30875"/>
    <w:rsid w:val="00E30B3A"/>
    <w:rsid w:val="00E30B58"/>
    <w:rsid w:val="00E3112B"/>
    <w:rsid w:val="00E31152"/>
    <w:rsid w:val="00E311BE"/>
    <w:rsid w:val="00E31811"/>
    <w:rsid w:val="00E319A3"/>
    <w:rsid w:val="00E31AB6"/>
    <w:rsid w:val="00E31B66"/>
    <w:rsid w:val="00E31BEA"/>
    <w:rsid w:val="00E31C8D"/>
    <w:rsid w:val="00E31E6D"/>
    <w:rsid w:val="00E32534"/>
    <w:rsid w:val="00E326CE"/>
    <w:rsid w:val="00E326DB"/>
    <w:rsid w:val="00E3275F"/>
    <w:rsid w:val="00E329B2"/>
    <w:rsid w:val="00E32B00"/>
    <w:rsid w:val="00E33124"/>
    <w:rsid w:val="00E33820"/>
    <w:rsid w:val="00E33924"/>
    <w:rsid w:val="00E339A5"/>
    <w:rsid w:val="00E33E9D"/>
    <w:rsid w:val="00E33F70"/>
    <w:rsid w:val="00E34204"/>
    <w:rsid w:val="00E345BD"/>
    <w:rsid w:val="00E34765"/>
    <w:rsid w:val="00E3495B"/>
    <w:rsid w:val="00E34ACF"/>
    <w:rsid w:val="00E34B46"/>
    <w:rsid w:val="00E35124"/>
    <w:rsid w:val="00E3513B"/>
    <w:rsid w:val="00E354B3"/>
    <w:rsid w:val="00E358F4"/>
    <w:rsid w:val="00E36141"/>
    <w:rsid w:val="00E36233"/>
    <w:rsid w:val="00E36325"/>
    <w:rsid w:val="00E364F8"/>
    <w:rsid w:val="00E36601"/>
    <w:rsid w:val="00E3684F"/>
    <w:rsid w:val="00E36A82"/>
    <w:rsid w:val="00E36CE0"/>
    <w:rsid w:val="00E36D91"/>
    <w:rsid w:val="00E371BD"/>
    <w:rsid w:val="00E3725E"/>
    <w:rsid w:val="00E37376"/>
    <w:rsid w:val="00E37425"/>
    <w:rsid w:val="00E3761D"/>
    <w:rsid w:val="00E37A43"/>
    <w:rsid w:val="00E37C34"/>
    <w:rsid w:val="00E37CEA"/>
    <w:rsid w:val="00E37CEB"/>
    <w:rsid w:val="00E37E67"/>
    <w:rsid w:val="00E37F76"/>
    <w:rsid w:val="00E37FE1"/>
    <w:rsid w:val="00E40449"/>
    <w:rsid w:val="00E407C8"/>
    <w:rsid w:val="00E40B8C"/>
    <w:rsid w:val="00E40CC7"/>
    <w:rsid w:val="00E40F6D"/>
    <w:rsid w:val="00E41126"/>
    <w:rsid w:val="00E4156C"/>
    <w:rsid w:val="00E416EA"/>
    <w:rsid w:val="00E4190F"/>
    <w:rsid w:val="00E41B05"/>
    <w:rsid w:val="00E41BD9"/>
    <w:rsid w:val="00E41BF9"/>
    <w:rsid w:val="00E42006"/>
    <w:rsid w:val="00E4207F"/>
    <w:rsid w:val="00E42294"/>
    <w:rsid w:val="00E42640"/>
    <w:rsid w:val="00E4292B"/>
    <w:rsid w:val="00E43085"/>
    <w:rsid w:val="00E430E8"/>
    <w:rsid w:val="00E43404"/>
    <w:rsid w:val="00E4341E"/>
    <w:rsid w:val="00E43470"/>
    <w:rsid w:val="00E435C7"/>
    <w:rsid w:val="00E436D2"/>
    <w:rsid w:val="00E438EC"/>
    <w:rsid w:val="00E440EA"/>
    <w:rsid w:val="00E4437F"/>
    <w:rsid w:val="00E443C9"/>
    <w:rsid w:val="00E44B57"/>
    <w:rsid w:val="00E44CE2"/>
    <w:rsid w:val="00E451AE"/>
    <w:rsid w:val="00E451DD"/>
    <w:rsid w:val="00E454F0"/>
    <w:rsid w:val="00E45648"/>
    <w:rsid w:val="00E45AA4"/>
    <w:rsid w:val="00E45C5C"/>
    <w:rsid w:val="00E45E6A"/>
    <w:rsid w:val="00E46142"/>
    <w:rsid w:val="00E4626D"/>
    <w:rsid w:val="00E4629B"/>
    <w:rsid w:val="00E462E0"/>
    <w:rsid w:val="00E46331"/>
    <w:rsid w:val="00E46A8E"/>
    <w:rsid w:val="00E473C7"/>
    <w:rsid w:val="00E47516"/>
    <w:rsid w:val="00E47889"/>
    <w:rsid w:val="00E47DF4"/>
    <w:rsid w:val="00E504B6"/>
    <w:rsid w:val="00E50A42"/>
    <w:rsid w:val="00E50CC5"/>
    <w:rsid w:val="00E50D18"/>
    <w:rsid w:val="00E50F6B"/>
    <w:rsid w:val="00E5142C"/>
    <w:rsid w:val="00E5176A"/>
    <w:rsid w:val="00E51C85"/>
    <w:rsid w:val="00E51E22"/>
    <w:rsid w:val="00E51F87"/>
    <w:rsid w:val="00E52400"/>
    <w:rsid w:val="00E526E3"/>
    <w:rsid w:val="00E52775"/>
    <w:rsid w:val="00E527E5"/>
    <w:rsid w:val="00E52889"/>
    <w:rsid w:val="00E52989"/>
    <w:rsid w:val="00E52FD5"/>
    <w:rsid w:val="00E531E4"/>
    <w:rsid w:val="00E53314"/>
    <w:rsid w:val="00E536D2"/>
    <w:rsid w:val="00E538A1"/>
    <w:rsid w:val="00E53D67"/>
    <w:rsid w:val="00E53DBA"/>
    <w:rsid w:val="00E5419F"/>
    <w:rsid w:val="00E54532"/>
    <w:rsid w:val="00E5480B"/>
    <w:rsid w:val="00E54878"/>
    <w:rsid w:val="00E548B2"/>
    <w:rsid w:val="00E55788"/>
    <w:rsid w:val="00E55F4F"/>
    <w:rsid w:val="00E55FB9"/>
    <w:rsid w:val="00E5600E"/>
    <w:rsid w:val="00E5613B"/>
    <w:rsid w:val="00E565D7"/>
    <w:rsid w:val="00E5669A"/>
    <w:rsid w:val="00E569EF"/>
    <w:rsid w:val="00E56C2C"/>
    <w:rsid w:val="00E56EB5"/>
    <w:rsid w:val="00E5740C"/>
    <w:rsid w:val="00E576B0"/>
    <w:rsid w:val="00E576E6"/>
    <w:rsid w:val="00E578B9"/>
    <w:rsid w:val="00E57C56"/>
    <w:rsid w:val="00E57CE0"/>
    <w:rsid w:val="00E57F72"/>
    <w:rsid w:val="00E57FC7"/>
    <w:rsid w:val="00E601CE"/>
    <w:rsid w:val="00E6074D"/>
    <w:rsid w:val="00E6076C"/>
    <w:rsid w:val="00E608FA"/>
    <w:rsid w:val="00E60B71"/>
    <w:rsid w:val="00E60D82"/>
    <w:rsid w:val="00E60EA2"/>
    <w:rsid w:val="00E61528"/>
    <w:rsid w:val="00E6161E"/>
    <w:rsid w:val="00E61679"/>
    <w:rsid w:val="00E616F1"/>
    <w:rsid w:val="00E61D4C"/>
    <w:rsid w:val="00E61D99"/>
    <w:rsid w:val="00E61EE9"/>
    <w:rsid w:val="00E621D3"/>
    <w:rsid w:val="00E62251"/>
    <w:rsid w:val="00E622AF"/>
    <w:rsid w:val="00E624A8"/>
    <w:rsid w:val="00E62584"/>
    <w:rsid w:val="00E62846"/>
    <w:rsid w:val="00E62AD4"/>
    <w:rsid w:val="00E62B9D"/>
    <w:rsid w:val="00E62C80"/>
    <w:rsid w:val="00E6302E"/>
    <w:rsid w:val="00E63816"/>
    <w:rsid w:val="00E63A87"/>
    <w:rsid w:val="00E63C7C"/>
    <w:rsid w:val="00E63E21"/>
    <w:rsid w:val="00E63FD8"/>
    <w:rsid w:val="00E641D2"/>
    <w:rsid w:val="00E64240"/>
    <w:rsid w:val="00E64405"/>
    <w:rsid w:val="00E6473F"/>
    <w:rsid w:val="00E64DCC"/>
    <w:rsid w:val="00E64EBD"/>
    <w:rsid w:val="00E64F5E"/>
    <w:rsid w:val="00E64FE1"/>
    <w:rsid w:val="00E650EE"/>
    <w:rsid w:val="00E656C3"/>
    <w:rsid w:val="00E65AF3"/>
    <w:rsid w:val="00E65D39"/>
    <w:rsid w:val="00E65EA9"/>
    <w:rsid w:val="00E65F22"/>
    <w:rsid w:val="00E6666B"/>
    <w:rsid w:val="00E668D7"/>
    <w:rsid w:val="00E66A96"/>
    <w:rsid w:val="00E670F4"/>
    <w:rsid w:val="00E67357"/>
    <w:rsid w:val="00E67BF7"/>
    <w:rsid w:val="00E67DF5"/>
    <w:rsid w:val="00E70198"/>
    <w:rsid w:val="00E70491"/>
    <w:rsid w:val="00E704D8"/>
    <w:rsid w:val="00E70689"/>
    <w:rsid w:val="00E7072F"/>
    <w:rsid w:val="00E70BB0"/>
    <w:rsid w:val="00E70D3B"/>
    <w:rsid w:val="00E70F25"/>
    <w:rsid w:val="00E710AD"/>
    <w:rsid w:val="00E7171D"/>
    <w:rsid w:val="00E718A3"/>
    <w:rsid w:val="00E718CF"/>
    <w:rsid w:val="00E71980"/>
    <w:rsid w:val="00E71A6D"/>
    <w:rsid w:val="00E71B06"/>
    <w:rsid w:val="00E72020"/>
    <w:rsid w:val="00E72289"/>
    <w:rsid w:val="00E725CD"/>
    <w:rsid w:val="00E72646"/>
    <w:rsid w:val="00E7275D"/>
    <w:rsid w:val="00E72761"/>
    <w:rsid w:val="00E729E1"/>
    <w:rsid w:val="00E72A86"/>
    <w:rsid w:val="00E72CFB"/>
    <w:rsid w:val="00E73516"/>
    <w:rsid w:val="00E7354B"/>
    <w:rsid w:val="00E73728"/>
    <w:rsid w:val="00E73F5F"/>
    <w:rsid w:val="00E73F79"/>
    <w:rsid w:val="00E740A8"/>
    <w:rsid w:val="00E741DA"/>
    <w:rsid w:val="00E744B8"/>
    <w:rsid w:val="00E74B1C"/>
    <w:rsid w:val="00E74CA2"/>
    <w:rsid w:val="00E74CCE"/>
    <w:rsid w:val="00E74EEC"/>
    <w:rsid w:val="00E75056"/>
    <w:rsid w:val="00E75123"/>
    <w:rsid w:val="00E75146"/>
    <w:rsid w:val="00E75461"/>
    <w:rsid w:val="00E756DA"/>
    <w:rsid w:val="00E75B34"/>
    <w:rsid w:val="00E75B9F"/>
    <w:rsid w:val="00E75C17"/>
    <w:rsid w:val="00E75CFB"/>
    <w:rsid w:val="00E763EE"/>
    <w:rsid w:val="00E7648B"/>
    <w:rsid w:val="00E76554"/>
    <w:rsid w:val="00E76ECB"/>
    <w:rsid w:val="00E76EEC"/>
    <w:rsid w:val="00E7715A"/>
    <w:rsid w:val="00E7728B"/>
    <w:rsid w:val="00E7731C"/>
    <w:rsid w:val="00E7735E"/>
    <w:rsid w:val="00E77873"/>
    <w:rsid w:val="00E77937"/>
    <w:rsid w:val="00E77EBE"/>
    <w:rsid w:val="00E77EEE"/>
    <w:rsid w:val="00E77F70"/>
    <w:rsid w:val="00E800FF"/>
    <w:rsid w:val="00E8022C"/>
    <w:rsid w:val="00E8075D"/>
    <w:rsid w:val="00E80B05"/>
    <w:rsid w:val="00E80EDF"/>
    <w:rsid w:val="00E80FB1"/>
    <w:rsid w:val="00E811C6"/>
    <w:rsid w:val="00E81437"/>
    <w:rsid w:val="00E814E6"/>
    <w:rsid w:val="00E817F4"/>
    <w:rsid w:val="00E81FC9"/>
    <w:rsid w:val="00E826C5"/>
    <w:rsid w:val="00E826E4"/>
    <w:rsid w:val="00E82DCC"/>
    <w:rsid w:val="00E82FD5"/>
    <w:rsid w:val="00E83027"/>
    <w:rsid w:val="00E83030"/>
    <w:rsid w:val="00E83038"/>
    <w:rsid w:val="00E830B6"/>
    <w:rsid w:val="00E83189"/>
    <w:rsid w:val="00E83743"/>
    <w:rsid w:val="00E8380B"/>
    <w:rsid w:val="00E83907"/>
    <w:rsid w:val="00E83E5D"/>
    <w:rsid w:val="00E8420D"/>
    <w:rsid w:val="00E842F1"/>
    <w:rsid w:val="00E842F3"/>
    <w:rsid w:val="00E848A6"/>
    <w:rsid w:val="00E8498F"/>
    <w:rsid w:val="00E849D9"/>
    <w:rsid w:val="00E84A96"/>
    <w:rsid w:val="00E84C19"/>
    <w:rsid w:val="00E84D88"/>
    <w:rsid w:val="00E85358"/>
    <w:rsid w:val="00E85465"/>
    <w:rsid w:val="00E856AD"/>
    <w:rsid w:val="00E8582C"/>
    <w:rsid w:val="00E85A69"/>
    <w:rsid w:val="00E85B88"/>
    <w:rsid w:val="00E85BAC"/>
    <w:rsid w:val="00E85F78"/>
    <w:rsid w:val="00E85F8A"/>
    <w:rsid w:val="00E8646F"/>
    <w:rsid w:val="00E864DA"/>
    <w:rsid w:val="00E8679A"/>
    <w:rsid w:val="00E86A13"/>
    <w:rsid w:val="00E86C3C"/>
    <w:rsid w:val="00E86EB1"/>
    <w:rsid w:val="00E87025"/>
    <w:rsid w:val="00E872D4"/>
    <w:rsid w:val="00E8755A"/>
    <w:rsid w:val="00E87906"/>
    <w:rsid w:val="00E87DE8"/>
    <w:rsid w:val="00E87FA8"/>
    <w:rsid w:val="00E901E8"/>
    <w:rsid w:val="00E90205"/>
    <w:rsid w:val="00E9062A"/>
    <w:rsid w:val="00E90DA1"/>
    <w:rsid w:val="00E90F3D"/>
    <w:rsid w:val="00E91BAC"/>
    <w:rsid w:val="00E92182"/>
    <w:rsid w:val="00E921CE"/>
    <w:rsid w:val="00E92542"/>
    <w:rsid w:val="00E925A2"/>
    <w:rsid w:val="00E92F5D"/>
    <w:rsid w:val="00E930F8"/>
    <w:rsid w:val="00E9329C"/>
    <w:rsid w:val="00E9343C"/>
    <w:rsid w:val="00E93790"/>
    <w:rsid w:val="00E93BE0"/>
    <w:rsid w:val="00E93C45"/>
    <w:rsid w:val="00E93E4A"/>
    <w:rsid w:val="00E93ECF"/>
    <w:rsid w:val="00E946D1"/>
    <w:rsid w:val="00E94721"/>
    <w:rsid w:val="00E94E57"/>
    <w:rsid w:val="00E9501A"/>
    <w:rsid w:val="00E95087"/>
    <w:rsid w:val="00E95178"/>
    <w:rsid w:val="00E95301"/>
    <w:rsid w:val="00E9535C"/>
    <w:rsid w:val="00E9597E"/>
    <w:rsid w:val="00E95AD6"/>
    <w:rsid w:val="00E95CDF"/>
    <w:rsid w:val="00E95FE6"/>
    <w:rsid w:val="00E961E1"/>
    <w:rsid w:val="00E96427"/>
    <w:rsid w:val="00E9674E"/>
    <w:rsid w:val="00E96AED"/>
    <w:rsid w:val="00E96C32"/>
    <w:rsid w:val="00E96E14"/>
    <w:rsid w:val="00E96F10"/>
    <w:rsid w:val="00E96F1C"/>
    <w:rsid w:val="00E97118"/>
    <w:rsid w:val="00E9715C"/>
    <w:rsid w:val="00E978D5"/>
    <w:rsid w:val="00E97A48"/>
    <w:rsid w:val="00E97CAA"/>
    <w:rsid w:val="00E97FCC"/>
    <w:rsid w:val="00EA0037"/>
    <w:rsid w:val="00EA004F"/>
    <w:rsid w:val="00EA018A"/>
    <w:rsid w:val="00EA024F"/>
    <w:rsid w:val="00EA02F6"/>
    <w:rsid w:val="00EA0AE5"/>
    <w:rsid w:val="00EA0B0E"/>
    <w:rsid w:val="00EA0B49"/>
    <w:rsid w:val="00EA0B67"/>
    <w:rsid w:val="00EA0FFD"/>
    <w:rsid w:val="00EA121E"/>
    <w:rsid w:val="00EA1378"/>
    <w:rsid w:val="00EA13AB"/>
    <w:rsid w:val="00EA1675"/>
    <w:rsid w:val="00EA17CE"/>
    <w:rsid w:val="00EA18A9"/>
    <w:rsid w:val="00EA1911"/>
    <w:rsid w:val="00EA1CDE"/>
    <w:rsid w:val="00EA1D29"/>
    <w:rsid w:val="00EA1F7D"/>
    <w:rsid w:val="00EA1FD8"/>
    <w:rsid w:val="00EA1FEA"/>
    <w:rsid w:val="00EA2117"/>
    <w:rsid w:val="00EA26F3"/>
    <w:rsid w:val="00EA28D2"/>
    <w:rsid w:val="00EA2DE5"/>
    <w:rsid w:val="00EA3A24"/>
    <w:rsid w:val="00EA3AE9"/>
    <w:rsid w:val="00EA3BFB"/>
    <w:rsid w:val="00EA3D17"/>
    <w:rsid w:val="00EA3F0C"/>
    <w:rsid w:val="00EA4043"/>
    <w:rsid w:val="00EA40F4"/>
    <w:rsid w:val="00EA422A"/>
    <w:rsid w:val="00EA46AF"/>
    <w:rsid w:val="00EA49F3"/>
    <w:rsid w:val="00EA4AC9"/>
    <w:rsid w:val="00EA4CA9"/>
    <w:rsid w:val="00EA4F4D"/>
    <w:rsid w:val="00EA4F5E"/>
    <w:rsid w:val="00EA503A"/>
    <w:rsid w:val="00EA5150"/>
    <w:rsid w:val="00EA5173"/>
    <w:rsid w:val="00EA51C1"/>
    <w:rsid w:val="00EA5577"/>
    <w:rsid w:val="00EA5B38"/>
    <w:rsid w:val="00EA61BF"/>
    <w:rsid w:val="00EA61C8"/>
    <w:rsid w:val="00EA63C5"/>
    <w:rsid w:val="00EA6A4F"/>
    <w:rsid w:val="00EA6D86"/>
    <w:rsid w:val="00EA6F68"/>
    <w:rsid w:val="00EA71FA"/>
    <w:rsid w:val="00EA74BD"/>
    <w:rsid w:val="00EA74D3"/>
    <w:rsid w:val="00EA7540"/>
    <w:rsid w:val="00EA755E"/>
    <w:rsid w:val="00EA7863"/>
    <w:rsid w:val="00EA7989"/>
    <w:rsid w:val="00EA7A22"/>
    <w:rsid w:val="00EA7A54"/>
    <w:rsid w:val="00EA7C95"/>
    <w:rsid w:val="00EA7D95"/>
    <w:rsid w:val="00EB03AC"/>
    <w:rsid w:val="00EB049D"/>
    <w:rsid w:val="00EB04E1"/>
    <w:rsid w:val="00EB0522"/>
    <w:rsid w:val="00EB079B"/>
    <w:rsid w:val="00EB07DE"/>
    <w:rsid w:val="00EB0B7E"/>
    <w:rsid w:val="00EB0BD0"/>
    <w:rsid w:val="00EB0CC9"/>
    <w:rsid w:val="00EB0D7A"/>
    <w:rsid w:val="00EB10DC"/>
    <w:rsid w:val="00EB13DC"/>
    <w:rsid w:val="00EB176D"/>
    <w:rsid w:val="00EB1868"/>
    <w:rsid w:val="00EB19FE"/>
    <w:rsid w:val="00EB20C4"/>
    <w:rsid w:val="00EB227B"/>
    <w:rsid w:val="00EB2289"/>
    <w:rsid w:val="00EB2325"/>
    <w:rsid w:val="00EB238B"/>
    <w:rsid w:val="00EB25E0"/>
    <w:rsid w:val="00EB29FF"/>
    <w:rsid w:val="00EB2B28"/>
    <w:rsid w:val="00EB2BB5"/>
    <w:rsid w:val="00EB2BD4"/>
    <w:rsid w:val="00EB3025"/>
    <w:rsid w:val="00EB3455"/>
    <w:rsid w:val="00EB3693"/>
    <w:rsid w:val="00EB36BA"/>
    <w:rsid w:val="00EB3840"/>
    <w:rsid w:val="00EB39C8"/>
    <w:rsid w:val="00EB3D7C"/>
    <w:rsid w:val="00EB46A2"/>
    <w:rsid w:val="00EB487D"/>
    <w:rsid w:val="00EB4BD4"/>
    <w:rsid w:val="00EB4E55"/>
    <w:rsid w:val="00EB52B5"/>
    <w:rsid w:val="00EB5370"/>
    <w:rsid w:val="00EB539E"/>
    <w:rsid w:val="00EB544D"/>
    <w:rsid w:val="00EB5BE9"/>
    <w:rsid w:val="00EB5DB7"/>
    <w:rsid w:val="00EB5E66"/>
    <w:rsid w:val="00EB5EA1"/>
    <w:rsid w:val="00EB6028"/>
    <w:rsid w:val="00EB61FF"/>
    <w:rsid w:val="00EB6248"/>
    <w:rsid w:val="00EB6499"/>
    <w:rsid w:val="00EB665B"/>
    <w:rsid w:val="00EB6763"/>
    <w:rsid w:val="00EB6788"/>
    <w:rsid w:val="00EB6921"/>
    <w:rsid w:val="00EB6C3C"/>
    <w:rsid w:val="00EB6F0C"/>
    <w:rsid w:val="00EB70DD"/>
    <w:rsid w:val="00EB729A"/>
    <w:rsid w:val="00EB72A7"/>
    <w:rsid w:val="00EB74C3"/>
    <w:rsid w:val="00EB75FB"/>
    <w:rsid w:val="00EB7F57"/>
    <w:rsid w:val="00EC02EF"/>
    <w:rsid w:val="00EC04D4"/>
    <w:rsid w:val="00EC050E"/>
    <w:rsid w:val="00EC05E3"/>
    <w:rsid w:val="00EC0B05"/>
    <w:rsid w:val="00EC0CA3"/>
    <w:rsid w:val="00EC0EBD"/>
    <w:rsid w:val="00EC10D3"/>
    <w:rsid w:val="00EC1EDF"/>
    <w:rsid w:val="00EC21B6"/>
    <w:rsid w:val="00EC22C0"/>
    <w:rsid w:val="00EC230E"/>
    <w:rsid w:val="00EC2441"/>
    <w:rsid w:val="00EC299E"/>
    <w:rsid w:val="00EC2AD9"/>
    <w:rsid w:val="00EC3012"/>
    <w:rsid w:val="00EC30DC"/>
    <w:rsid w:val="00EC31C1"/>
    <w:rsid w:val="00EC3206"/>
    <w:rsid w:val="00EC32A9"/>
    <w:rsid w:val="00EC3334"/>
    <w:rsid w:val="00EC3658"/>
    <w:rsid w:val="00EC3868"/>
    <w:rsid w:val="00EC38C9"/>
    <w:rsid w:val="00EC3EFF"/>
    <w:rsid w:val="00EC40C0"/>
    <w:rsid w:val="00EC420A"/>
    <w:rsid w:val="00EC456B"/>
    <w:rsid w:val="00EC4AF3"/>
    <w:rsid w:val="00EC4B5A"/>
    <w:rsid w:val="00EC4D53"/>
    <w:rsid w:val="00EC4EC6"/>
    <w:rsid w:val="00EC4FC6"/>
    <w:rsid w:val="00EC50E8"/>
    <w:rsid w:val="00EC50FE"/>
    <w:rsid w:val="00EC5129"/>
    <w:rsid w:val="00EC5316"/>
    <w:rsid w:val="00EC544A"/>
    <w:rsid w:val="00EC5461"/>
    <w:rsid w:val="00EC55C0"/>
    <w:rsid w:val="00EC5876"/>
    <w:rsid w:val="00EC59A1"/>
    <w:rsid w:val="00EC60CE"/>
    <w:rsid w:val="00EC62AF"/>
    <w:rsid w:val="00EC6591"/>
    <w:rsid w:val="00EC669F"/>
    <w:rsid w:val="00EC67C6"/>
    <w:rsid w:val="00EC68E5"/>
    <w:rsid w:val="00EC6E15"/>
    <w:rsid w:val="00EC6E6A"/>
    <w:rsid w:val="00EC6FCA"/>
    <w:rsid w:val="00EC70CB"/>
    <w:rsid w:val="00EC7224"/>
    <w:rsid w:val="00EC7435"/>
    <w:rsid w:val="00EC7561"/>
    <w:rsid w:val="00EC79DC"/>
    <w:rsid w:val="00EC7BA3"/>
    <w:rsid w:val="00EC7C4E"/>
    <w:rsid w:val="00EC7D17"/>
    <w:rsid w:val="00EC7F2C"/>
    <w:rsid w:val="00ED0616"/>
    <w:rsid w:val="00ED0892"/>
    <w:rsid w:val="00ED0AD7"/>
    <w:rsid w:val="00ED0D77"/>
    <w:rsid w:val="00ED0E58"/>
    <w:rsid w:val="00ED11CC"/>
    <w:rsid w:val="00ED11E0"/>
    <w:rsid w:val="00ED127A"/>
    <w:rsid w:val="00ED130D"/>
    <w:rsid w:val="00ED14DF"/>
    <w:rsid w:val="00ED163C"/>
    <w:rsid w:val="00ED183D"/>
    <w:rsid w:val="00ED1B5D"/>
    <w:rsid w:val="00ED1B95"/>
    <w:rsid w:val="00ED1D65"/>
    <w:rsid w:val="00ED22A3"/>
    <w:rsid w:val="00ED2344"/>
    <w:rsid w:val="00ED23A4"/>
    <w:rsid w:val="00ED25A2"/>
    <w:rsid w:val="00ED26F1"/>
    <w:rsid w:val="00ED27E1"/>
    <w:rsid w:val="00ED28CD"/>
    <w:rsid w:val="00ED295E"/>
    <w:rsid w:val="00ED2D8C"/>
    <w:rsid w:val="00ED30AD"/>
    <w:rsid w:val="00ED350B"/>
    <w:rsid w:val="00ED3752"/>
    <w:rsid w:val="00ED37EB"/>
    <w:rsid w:val="00ED3868"/>
    <w:rsid w:val="00ED3D14"/>
    <w:rsid w:val="00ED3D1C"/>
    <w:rsid w:val="00ED43BD"/>
    <w:rsid w:val="00ED4BB4"/>
    <w:rsid w:val="00ED4D3D"/>
    <w:rsid w:val="00ED4ECF"/>
    <w:rsid w:val="00ED5029"/>
    <w:rsid w:val="00ED5132"/>
    <w:rsid w:val="00ED57A1"/>
    <w:rsid w:val="00ED57CB"/>
    <w:rsid w:val="00ED580A"/>
    <w:rsid w:val="00ED5836"/>
    <w:rsid w:val="00ED5AE4"/>
    <w:rsid w:val="00ED5B5A"/>
    <w:rsid w:val="00ED5F3C"/>
    <w:rsid w:val="00ED611B"/>
    <w:rsid w:val="00ED618A"/>
    <w:rsid w:val="00ED6201"/>
    <w:rsid w:val="00ED649A"/>
    <w:rsid w:val="00ED66BF"/>
    <w:rsid w:val="00ED67A5"/>
    <w:rsid w:val="00ED6EA2"/>
    <w:rsid w:val="00ED6F05"/>
    <w:rsid w:val="00ED705F"/>
    <w:rsid w:val="00ED7111"/>
    <w:rsid w:val="00ED7138"/>
    <w:rsid w:val="00ED71F2"/>
    <w:rsid w:val="00ED72F4"/>
    <w:rsid w:val="00ED7403"/>
    <w:rsid w:val="00ED762F"/>
    <w:rsid w:val="00ED78EF"/>
    <w:rsid w:val="00ED7AF9"/>
    <w:rsid w:val="00ED7B73"/>
    <w:rsid w:val="00ED7C3B"/>
    <w:rsid w:val="00EE02D8"/>
    <w:rsid w:val="00EE030F"/>
    <w:rsid w:val="00EE11E2"/>
    <w:rsid w:val="00EE124A"/>
    <w:rsid w:val="00EE1267"/>
    <w:rsid w:val="00EE131B"/>
    <w:rsid w:val="00EE1398"/>
    <w:rsid w:val="00EE1476"/>
    <w:rsid w:val="00EE1554"/>
    <w:rsid w:val="00EE17CA"/>
    <w:rsid w:val="00EE18E6"/>
    <w:rsid w:val="00EE199A"/>
    <w:rsid w:val="00EE1B13"/>
    <w:rsid w:val="00EE1FB3"/>
    <w:rsid w:val="00EE206F"/>
    <w:rsid w:val="00EE20FF"/>
    <w:rsid w:val="00EE2273"/>
    <w:rsid w:val="00EE23D0"/>
    <w:rsid w:val="00EE26F0"/>
    <w:rsid w:val="00EE2A63"/>
    <w:rsid w:val="00EE2BE4"/>
    <w:rsid w:val="00EE2CD0"/>
    <w:rsid w:val="00EE335F"/>
    <w:rsid w:val="00EE3457"/>
    <w:rsid w:val="00EE3715"/>
    <w:rsid w:val="00EE38B4"/>
    <w:rsid w:val="00EE3F76"/>
    <w:rsid w:val="00EE41E3"/>
    <w:rsid w:val="00EE43FB"/>
    <w:rsid w:val="00EE441F"/>
    <w:rsid w:val="00EE4855"/>
    <w:rsid w:val="00EE4870"/>
    <w:rsid w:val="00EE4FF7"/>
    <w:rsid w:val="00EE53CC"/>
    <w:rsid w:val="00EE57D9"/>
    <w:rsid w:val="00EE5A22"/>
    <w:rsid w:val="00EE5A29"/>
    <w:rsid w:val="00EE5B0C"/>
    <w:rsid w:val="00EE5B8A"/>
    <w:rsid w:val="00EE5BCB"/>
    <w:rsid w:val="00EE5E20"/>
    <w:rsid w:val="00EE5E9E"/>
    <w:rsid w:val="00EE6112"/>
    <w:rsid w:val="00EE640C"/>
    <w:rsid w:val="00EE6754"/>
    <w:rsid w:val="00EE680A"/>
    <w:rsid w:val="00EE6856"/>
    <w:rsid w:val="00EE68C7"/>
    <w:rsid w:val="00EE6A85"/>
    <w:rsid w:val="00EE6C33"/>
    <w:rsid w:val="00EE6C95"/>
    <w:rsid w:val="00EE70B4"/>
    <w:rsid w:val="00EE7198"/>
    <w:rsid w:val="00EE7356"/>
    <w:rsid w:val="00EE7450"/>
    <w:rsid w:val="00EE7674"/>
    <w:rsid w:val="00EE7C9A"/>
    <w:rsid w:val="00EE7D62"/>
    <w:rsid w:val="00EF003C"/>
    <w:rsid w:val="00EF00A2"/>
    <w:rsid w:val="00EF00F5"/>
    <w:rsid w:val="00EF0104"/>
    <w:rsid w:val="00EF0409"/>
    <w:rsid w:val="00EF08C1"/>
    <w:rsid w:val="00EF09CD"/>
    <w:rsid w:val="00EF0A87"/>
    <w:rsid w:val="00EF0B5F"/>
    <w:rsid w:val="00EF0C0A"/>
    <w:rsid w:val="00EF0D15"/>
    <w:rsid w:val="00EF0DA7"/>
    <w:rsid w:val="00EF0F2B"/>
    <w:rsid w:val="00EF1017"/>
    <w:rsid w:val="00EF1073"/>
    <w:rsid w:val="00EF135D"/>
    <w:rsid w:val="00EF15B8"/>
    <w:rsid w:val="00EF17AB"/>
    <w:rsid w:val="00EF1A2B"/>
    <w:rsid w:val="00EF1AE4"/>
    <w:rsid w:val="00EF1C32"/>
    <w:rsid w:val="00EF219C"/>
    <w:rsid w:val="00EF25FC"/>
    <w:rsid w:val="00EF2A86"/>
    <w:rsid w:val="00EF2BFA"/>
    <w:rsid w:val="00EF2FEA"/>
    <w:rsid w:val="00EF30D3"/>
    <w:rsid w:val="00EF3378"/>
    <w:rsid w:val="00EF3492"/>
    <w:rsid w:val="00EF368A"/>
    <w:rsid w:val="00EF37C9"/>
    <w:rsid w:val="00EF3BA1"/>
    <w:rsid w:val="00EF3CC5"/>
    <w:rsid w:val="00EF3D0A"/>
    <w:rsid w:val="00EF3D63"/>
    <w:rsid w:val="00EF4006"/>
    <w:rsid w:val="00EF402A"/>
    <w:rsid w:val="00EF495D"/>
    <w:rsid w:val="00EF4A8A"/>
    <w:rsid w:val="00EF4ACB"/>
    <w:rsid w:val="00EF4ACE"/>
    <w:rsid w:val="00EF4F74"/>
    <w:rsid w:val="00EF509B"/>
    <w:rsid w:val="00EF5463"/>
    <w:rsid w:val="00EF5559"/>
    <w:rsid w:val="00EF5B21"/>
    <w:rsid w:val="00EF5F06"/>
    <w:rsid w:val="00EF61FA"/>
    <w:rsid w:val="00EF6253"/>
    <w:rsid w:val="00EF660C"/>
    <w:rsid w:val="00EF6661"/>
    <w:rsid w:val="00EF6817"/>
    <w:rsid w:val="00EF6847"/>
    <w:rsid w:val="00EF68CF"/>
    <w:rsid w:val="00EF6C64"/>
    <w:rsid w:val="00EF6DA9"/>
    <w:rsid w:val="00EF6DC1"/>
    <w:rsid w:val="00EF6E98"/>
    <w:rsid w:val="00EF6F00"/>
    <w:rsid w:val="00EF6FE9"/>
    <w:rsid w:val="00EF70BB"/>
    <w:rsid w:val="00EF7141"/>
    <w:rsid w:val="00EF7370"/>
    <w:rsid w:val="00EF74DC"/>
    <w:rsid w:val="00EF7729"/>
    <w:rsid w:val="00EF7DBD"/>
    <w:rsid w:val="00EF7FE4"/>
    <w:rsid w:val="00F001A2"/>
    <w:rsid w:val="00F002C4"/>
    <w:rsid w:val="00F00645"/>
    <w:rsid w:val="00F008EB"/>
    <w:rsid w:val="00F00B4B"/>
    <w:rsid w:val="00F00DBD"/>
    <w:rsid w:val="00F00EF8"/>
    <w:rsid w:val="00F00F5F"/>
    <w:rsid w:val="00F01358"/>
    <w:rsid w:val="00F013B2"/>
    <w:rsid w:val="00F013FC"/>
    <w:rsid w:val="00F016A3"/>
    <w:rsid w:val="00F016C5"/>
    <w:rsid w:val="00F0176C"/>
    <w:rsid w:val="00F01806"/>
    <w:rsid w:val="00F01F1C"/>
    <w:rsid w:val="00F01FF2"/>
    <w:rsid w:val="00F024F4"/>
    <w:rsid w:val="00F026DA"/>
    <w:rsid w:val="00F026E0"/>
    <w:rsid w:val="00F02767"/>
    <w:rsid w:val="00F027DD"/>
    <w:rsid w:val="00F0295D"/>
    <w:rsid w:val="00F02973"/>
    <w:rsid w:val="00F0360C"/>
    <w:rsid w:val="00F03D21"/>
    <w:rsid w:val="00F03E1D"/>
    <w:rsid w:val="00F03FD3"/>
    <w:rsid w:val="00F04069"/>
    <w:rsid w:val="00F048BB"/>
    <w:rsid w:val="00F04CF8"/>
    <w:rsid w:val="00F04DD7"/>
    <w:rsid w:val="00F04E09"/>
    <w:rsid w:val="00F04E15"/>
    <w:rsid w:val="00F051D9"/>
    <w:rsid w:val="00F051E0"/>
    <w:rsid w:val="00F053A8"/>
    <w:rsid w:val="00F053CC"/>
    <w:rsid w:val="00F05A1F"/>
    <w:rsid w:val="00F05EF8"/>
    <w:rsid w:val="00F05FD4"/>
    <w:rsid w:val="00F062FF"/>
    <w:rsid w:val="00F063A6"/>
    <w:rsid w:val="00F06ABD"/>
    <w:rsid w:val="00F06AF9"/>
    <w:rsid w:val="00F06B4C"/>
    <w:rsid w:val="00F06E02"/>
    <w:rsid w:val="00F07576"/>
    <w:rsid w:val="00F079CD"/>
    <w:rsid w:val="00F07EB4"/>
    <w:rsid w:val="00F07F0B"/>
    <w:rsid w:val="00F07FA7"/>
    <w:rsid w:val="00F10048"/>
    <w:rsid w:val="00F10065"/>
    <w:rsid w:val="00F10204"/>
    <w:rsid w:val="00F1033C"/>
    <w:rsid w:val="00F108D3"/>
    <w:rsid w:val="00F10B52"/>
    <w:rsid w:val="00F10C57"/>
    <w:rsid w:val="00F10F70"/>
    <w:rsid w:val="00F10F8D"/>
    <w:rsid w:val="00F113F5"/>
    <w:rsid w:val="00F11587"/>
    <w:rsid w:val="00F117F9"/>
    <w:rsid w:val="00F11883"/>
    <w:rsid w:val="00F118D8"/>
    <w:rsid w:val="00F11B17"/>
    <w:rsid w:val="00F11B93"/>
    <w:rsid w:val="00F11CB3"/>
    <w:rsid w:val="00F11EA4"/>
    <w:rsid w:val="00F11F96"/>
    <w:rsid w:val="00F12019"/>
    <w:rsid w:val="00F12193"/>
    <w:rsid w:val="00F12767"/>
    <w:rsid w:val="00F12D01"/>
    <w:rsid w:val="00F13012"/>
    <w:rsid w:val="00F132BF"/>
    <w:rsid w:val="00F136C8"/>
    <w:rsid w:val="00F13C3F"/>
    <w:rsid w:val="00F140D5"/>
    <w:rsid w:val="00F14451"/>
    <w:rsid w:val="00F14455"/>
    <w:rsid w:val="00F144B5"/>
    <w:rsid w:val="00F145A6"/>
    <w:rsid w:val="00F14A63"/>
    <w:rsid w:val="00F14BF9"/>
    <w:rsid w:val="00F14C01"/>
    <w:rsid w:val="00F14D51"/>
    <w:rsid w:val="00F15199"/>
    <w:rsid w:val="00F155EC"/>
    <w:rsid w:val="00F156B4"/>
    <w:rsid w:val="00F15A1F"/>
    <w:rsid w:val="00F15B23"/>
    <w:rsid w:val="00F1600B"/>
    <w:rsid w:val="00F1617D"/>
    <w:rsid w:val="00F1631D"/>
    <w:rsid w:val="00F16517"/>
    <w:rsid w:val="00F16939"/>
    <w:rsid w:val="00F16AC5"/>
    <w:rsid w:val="00F16B4B"/>
    <w:rsid w:val="00F16E5E"/>
    <w:rsid w:val="00F1704B"/>
    <w:rsid w:val="00F17238"/>
    <w:rsid w:val="00F172FD"/>
    <w:rsid w:val="00F17781"/>
    <w:rsid w:val="00F177ED"/>
    <w:rsid w:val="00F177F8"/>
    <w:rsid w:val="00F179CE"/>
    <w:rsid w:val="00F17A4B"/>
    <w:rsid w:val="00F17D5A"/>
    <w:rsid w:val="00F20108"/>
    <w:rsid w:val="00F20688"/>
    <w:rsid w:val="00F20879"/>
    <w:rsid w:val="00F20910"/>
    <w:rsid w:val="00F20A03"/>
    <w:rsid w:val="00F20B0B"/>
    <w:rsid w:val="00F20E5B"/>
    <w:rsid w:val="00F214B9"/>
    <w:rsid w:val="00F2172A"/>
    <w:rsid w:val="00F218BA"/>
    <w:rsid w:val="00F21C66"/>
    <w:rsid w:val="00F21CD4"/>
    <w:rsid w:val="00F21F38"/>
    <w:rsid w:val="00F222CC"/>
    <w:rsid w:val="00F22304"/>
    <w:rsid w:val="00F22437"/>
    <w:rsid w:val="00F225D4"/>
    <w:rsid w:val="00F2262A"/>
    <w:rsid w:val="00F22655"/>
    <w:rsid w:val="00F22913"/>
    <w:rsid w:val="00F22AC7"/>
    <w:rsid w:val="00F22E24"/>
    <w:rsid w:val="00F23325"/>
    <w:rsid w:val="00F2354E"/>
    <w:rsid w:val="00F235CF"/>
    <w:rsid w:val="00F238E5"/>
    <w:rsid w:val="00F23971"/>
    <w:rsid w:val="00F239C9"/>
    <w:rsid w:val="00F23E6B"/>
    <w:rsid w:val="00F240E5"/>
    <w:rsid w:val="00F242E7"/>
    <w:rsid w:val="00F243B7"/>
    <w:rsid w:val="00F24652"/>
    <w:rsid w:val="00F2471E"/>
    <w:rsid w:val="00F2498B"/>
    <w:rsid w:val="00F24A7B"/>
    <w:rsid w:val="00F24BFF"/>
    <w:rsid w:val="00F24EE3"/>
    <w:rsid w:val="00F25299"/>
    <w:rsid w:val="00F25474"/>
    <w:rsid w:val="00F258B6"/>
    <w:rsid w:val="00F258EB"/>
    <w:rsid w:val="00F25A57"/>
    <w:rsid w:val="00F25C06"/>
    <w:rsid w:val="00F25E39"/>
    <w:rsid w:val="00F25E48"/>
    <w:rsid w:val="00F25FEA"/>
    <w:rsid w:val="00F261F6"/>
    <w:rsid w:val="00F26480"/>
    <w:rsid w:val="00F26531"/>
    <w:rsid w:val="00F26960"/>
    <w:rsid w:val="00F26C9C"/>
    <w:rsid w:val="00F26D74"/>
    <w:rsid w:val="00F270AF"/>
    <w:rsid w:val="00F2723A"/>
    <w:rsid w:val="00F2797D"/>
    <w:rsid w:val="00F279A7"/>
    <w:rsid w:val="00F27B5A"/>
    <w:rsid w:val="00F27D18"/>
    <w:rsid w:val="00F27D2A"/>
    <w:rsid w:val="00F30169"/>
    <w:rsid w:val="00F30A09"/>
    <w:rsid w:val="00F30A54"/>
    <w:rsid w:val="00F30AFB"/>
    <w:rsid w:val="00F30D45"/>
    <w:rsid w:val="00F313D8"/>
    <w:rsid w:val="00F316ED"/>
    <w:rsid w:val="00F31CC4"/>
    <w:rsid w:val="00F321D7"/>
    <w:rsid w:val="00F323D5"/>
    <w:rsid w:val="00F32694"/>
    <w:rsid w:val="00F326C1"/>
    <w:rsid w:val="00F32910"/>
    <w:rsid w:val="00F32B64"/>
    <w:rsid w:val="00F32BB3"/>
    <w:rsid w:val="00F32FEE"/>
    <w:rsid w:val="00F331AA"/>
    <w:rsid w:val="00F333C6"/>
    <w:rsid w:val="00F33F99"/>
    <w:rsid w:val="00F347DE"/>
    <w:rsid w:val="00F349CF"/>
    <w:rsid w:val="00F34A74"/>
    <w:rsid w:val="00F34B3B"/>
    <w:rsid w:val="00F34B5F"/>
    <w:rsid w:val="00F35038"/>
    <w:rsid w:val="00F350E8"/>
    <w:rsid w:val="00F35240"/>
    <w:rsid w:val="00F3590E"/>
    <w:rsid w:val="00F35A80"/>
    <w:rsid w:val="00F35AD4"/>
    <w:rsid w:val="00F35FB4"/>
    <w:rsid w:val="00F362EA"/>
    <w:rsid w:val="00F36393"/>
    <w:rsid w:val="00F368C6"/>
    <w:rsid w:val="00F36A7A"/>
    <w:rsid w:val="00F36BC0"/>
    <w:rsid w:val="00F36FB4"/>
    <w:rsid w:val="00F37030"/>
    <w:rsid w:val="00F37156"/>
    <w:rsid w:val="00F372D2"/>
    <w:rsid w:val="00F37669"/>
    <w:rsid w:val="00F37670"/>
    <w:rsid w:val="00F3769A"/>
    <w:rsid w:val="00F379F9"/>
    <w:rsid w:val="00F37A30"/>
    <w:rsid w:val="00F37A7C"/>
    <w:rsid w:val="00F37B03"/>
    <w:rsid w:val="00F37B22"/>
    <w:rsid w:val="00F37F0C"/>
    <w:rsid w:val="00F4023D"/>
    <w:rsid w:val="00F405F5"/>
    <w:rsid w:val="00F40739"/>
    <w:rsid w:val="00F40DDA"/>
    <w:rsid w:val="00F40EF2"/>
    <w:rsid w:val="00F41010"/>
    <w:rsid w:val="00F4107F"/>
    <w:rsid w:val="00F4113B"/>
    <w:rsid w:val="00F416D7"/>
    <w:rsid w:val="00F41785"/>
    <w:rsid w:val="00F41895"/>
    <w:rsid w:val="00F41AF0"/>
    <w:rsid w:val="00F41B8C"/>
    <w:rsid w:val="00F41BF1"/>
    <w:rsid w:val="00F4212E"/>
    <w:rsid w:val="00F423D6"/>
    <w:rsid w:val="00F42699"/>
    <w:rsid w:val="00F428E1"/>
    <w:rsid w:val="00F42A72"/>
    <w:rsid w:val="00F42D9B"/>
    <w:rsid w:val="00F438D7"/>
    <w:rsid w:val="00F438E4"/>
    <w:rsid w:val="00F4391B"/>
    <w:rsid w:val="00F43ABC"/>
    <w:rsid w:val="00F43AD1"/>
    <w:rsid w:val="00F43B38"/>
    <w:rsid w:val="00F43E08"/>
    <w:rsid w:val="00F4434F"/>
    <w:rsid w:val="00F44827"/>
    <w:rsid w:val="00F44A09"/>
    <w:rsid w:val="00F44A26"/>
    <w:rsid w:val="00F44BC4"/>
    <w:rsid w:val="00F44C18"/>
    <w:rsid w:val="00F44C51"/>
    <w:rsid w:val="00F44D85"/>
    <w:rsid w:val="00F452E8"/>
    <w:rsid w:val="00F453E1"/>
    <w:rsid w:val="00F459BF"/>
    <w:rsid w:val="00F45B5B"/>
    <w:rsid w:val="00F45EC2"/>
    <w:rsid w:val="00F45EC5"/>
    <w:rsid w:val="00F4607E"/>
    <w:rsid w:val="00F46517"/>
    <w:rsid w:val="00F465E1"/>
    <w:rsid w:val="00F46627"/>
    <w:rsid w:val="00F46982"/>
    <w:rsid w:val="00F46CDE"/>
    <w:rsid w:val="00F473CA"/>
    <w:rsid w:val="00F475F7"/>
    <w:rsid w:val="00F47867"/>
    <w:rsid w:val="00F478E3"/>
    <w:rsid w:val="00F479AB"/>
    <w:rsid w:val="00F47DD4"/>
    <w:rsid w:val="00F47F2E"/>
    <w:rsid w:val="00F47F40"/>
    <w:rsid w:val="00F50079"/>
    <w:rsid w:val="00F500B5"/>
    <w:rsid w:val="00F50593"/>
    <w:rsid w:val="00F506B3"/>
    <w:rsid w:val="00F50AF6"/>
    <w:rsid w:val="00F50C91"/>
    <w:rsid w:val="00F50CF8"/>
    <w:rsid w:val="00F50E5D"/>
    <w:rsid w:val="00F50EFE"/>
    <w:rsid w:val="00F511E9"/>
    <w:rsid w:val="00F51349"/>
    <w:rsid w:val="00F513A5"/>
    <w:rsid w:val="00F5149C"/>
    <w:rsid w:val="00F51B21"/>
    <w:rsid w:val="00F51B6E"/>
    <w:rsid w:val="00F51DF3"/>
    <w:rsid w:val="00F52081"/>
    <w:rsid w:val="00F5208B"/>
    <w:rsid w:val="00F523C9"/>
    <w:rsid w:val="00F5250F"/>
    <w:rsid w:val="00F52CB9"/>
    <w:rsid w:val="00F5330E"/>
    <w:rsid w:val="00F533EC"/>
    <w:rsid w:val="00F537FD"/>
    <w:rsid w:val="00F542F1"/>
    <w:rsid w:val="00F54340"/>
    <w:rsid w:val="00F544D4"/>
    <w:rsid w:val="00F54B70"/>
    <w:rsid w:val="00F54DD6"/>
    <w:rsid w:val="00F5508D"/>
    <w:rsid w:val="00F554BD"/>
    <w:rsid w:val="00F557A9"/>
    <w:rsid w:val="00F5587A"/>
    <w:rsid w:val="00F55B09"/>
    <w:rsid w:val="00F55E1B"/>
    <w:rsid w:val="00F55FAC"/>
    <w:rsid w:val="00F55FC2"/>
    <w:rsid w:val="00F55FEC"/>
    <w:rsid w:val="00F560F6"/>
    <w:rsid w:val="00F565D2"/>
    <w:rsid w:val="00F566E6"/>
    <w:rsid w:val="00F5674C"/>
    <w:rsid w:val="00F56B48"/>
    <w:rsid w:val="00F56D9D"/>
    <w:rsid w:val="00F57095"/>
    <w:rsid w:val="00F57197"/>
    <w:rsid w:val="00F571DE"/>
    <w:rsid w:val="00F5726B"/>
    <w:rsid w:val="00F5736F"/>
    <w:rsid w:val="00F575AB"/>
    <w:rsid w:val="00F57697"/>
    <w:rsid w:val="00F57BE0"/>
    <w:rsid w:val="00F57D9E"/>
    <w:rsid w:val="00F57E09"/>
    <w:rsid w:val="00F57E53"/>
    <w:rsid w:val="00F57F75"/>
    <w:rsid w:val="00F60186"/>
    <w:rsid w:val="00F6021D"/>
    <w:rsid w:val="00F60428"/>
    <w:rsid w:val="00F604EF"/>
    <w:rsid w:val="00F60660"/>
    <w:rsid w:val="00F607C3"/>
    <w:rsid w:val="00F60847"/>
    <w:rsid w:val="00F60F93"/>
    <w:rsid w:val="00F60FEC"/>
    <w:rsid w:val="00F614F1"/>
    <w:rsid w:val="00F6154F"/>
    <w:rsid w:val="00F61555"/>
    <w:rsid w:val="00F61B7C"/>
    <w:rsid w:val="00F61B98"/>
    <w:rsid w:val="00F6220A"/>
    <w:rsid w:val="00F623C9"/>
    <w:rsid w:val="00F6268D"/>
    <w:rsid w:val="00F62766"/>
    <w:rsid w:val="00F62AFA"/>
    <w:rsid w:val="00F62B31"/>
    <w:rsid w:val="00F62D49"/>
    <w:rsid w:val="00F62FA7"/>
    <w:rsid w:val="00F6309C"/>
    <w:rsid w:val="00F63186"/>
    <w:rsid w:val="00F633E5"/>
    <w:rsid w:val="00F638E4"/>
    <w:rsid w:val="00F6410A"/>
    <w:rsid w:val="00F6415D"/>
    <w:rsid w:val="00F6435F"/>
    <w:rsid w:val="00F643BB"/>
    <w:rsid w:val="00F64770"/>
    <w:rsid w:val="00F64788"/>
    <w:rsid w:val="00F64AD2"/>
    <w:rsid w:val="00F64FBE"/>
    <w:rsid w:val="00F65115"/>
    <w:rsid w:val="00F65332"/>
    <w:rsid w:val="00F65531"/>
    <w:rsid w:val="00F65600"/>
    <w:rsid w:val="00F65694"/>
    <w:rsid w:val="00F65A33"/>
    <w:rsid w:val="00F65AD9"/>
    <w:rsid w:val="00F65DEA"/>
    <w:rsid w:val="00F65EC4"/>
    <w:rsid w:val="00F6602D"/>
    <w:rsid w:val="00F660A0"/>
    <w:rsid w:val="00F662BE"/>
    <w:rsid w:val="00F664F4"/>
    <w:rsid w:val="00F665AC"/>
    <w:rsid w:val="00F665F0"/>
    <w:rsid w:val="00F6661D"/>
    <w:rsid w:val="00F66792"/>
    <w:rsid w:val="00F667A4"/>
    <w:rsid w:val="00F667CE"/>
    <w:rsid w:val="00F66AC6"/>
    <w:rsid w:val="00F66E4D"/>
    <w:rsid w:val="00F66E82"/>
    <w:rsid w:val="00F66FEA"/>
    <w:rsid w:val="00F6706B"/>
    <w:rsid w:val="00F6713F"/>
    <w:rsid w:val="00F67610"/>
    <w:rsid w:val="00F6777E"/>
    <w:rsid w:val="00F67856"/>
    <w:rsid w:val="00F67D8C"/>
    <w:rsid w:val="00F70080"/>
    <w:rsid w:val="00F70108"/>
    <w:rsid w:val="00F7037F"/>
    <w:rsid w:val="00F70447"/>
    <w:rsid w:val="00F704A9"/>
    <w:rsid w:val="00F709C0"/>
    <w:rsid w:val="00F70AC1"/>
    <w:rsid w:val="00F70E16"/>
    <w:rsid w:val="00F70F75"/>
    <w:rsid w:val="00F713BC"/>
    <w:rsid w:val="00F71718"/>
    <w:rsid w:val="00F71E7C"/>
    <w:rsid w:val="00F722DE"/>
    <w:rsid w:val="00F727F0"/>
    <w:rsid w:val="00F728AF"/>
    <w:rsid w:val="00F7292C"/>
    <w:rsid w:val="00F732BE"/>
    <w:rsid w:val="00F73632"/>
    <w:rsid w:val="00F73709"/>
    <w:rsid w:val="00F73878"/>
    <w:rsid w:val="00F73B13"/>
    <w:rsid w:val="00F73C28"/>
    <w:rsid w:val="00F73D18"/>
    <w:rsid w:val="00F73F04"/>
    <w:rsid w:val="00F73F30"/>
    <w:rsid w:val="00F74440"/>
    <w:rsid w:val="00F745DC"/>
    <w:rsid w:val="00F74B4A"/>
    <w:rsid w:val="00F7502C"/>
    <w:rsid w:val="00F754F6"/>
    <w:rsid w:val="00F758A9"/>
    <w:rsid w:val="00F75925"/>
    <w:rsid w:val="00F759CF"/>
    <w:rsid w:val="00F75A69"/>
    <w:rsid w:val="00F75A81"/>
    <w:rsid w:val="00F75C5D"/>
    <w:rsid w:val="00F75E4E"/>
    <w:rsid w:val="00F75E86"/>
    <w:rsid w:val="00F75FE4"/>
    <w:rsid w:val="00F76204"/>
    <w:rsid w:val="00F76553"/>
    <w:rsid w:val="00F766F5"/>
    <w:rsid w:val="00F76A17"/>
    <w:rsid w:val="00F77A73"/>
    <w:rsid w:val="00F77C2F"/>
    <w:rsid w:val="00F77EB2"/>
    <w:rsid w:val="00F80566"/>
    <w:rsid w:val="00F80A3C"/>
    <w:rsid w:val="00F80A9C"/>
    <w:rsid w:val="00F81053"/>
    <w:rsid w:val="00F81218"/>
    <w:rsid w:val="00F813BA"/>
    <w:rsid w:val="00F81640"/>
    <w:rsid w:val="00F81A1F"/>
    <w:rsid w:val="00F81A65"/>
    <w:rsid w:val="00F81C8D"/>
    <w:rsid w:val="00F820B5"/>
    <w:rsid w:val="00F821B6"/>
    <w:rsid w:val="00F8241F"/>
    <w:rsid w:val="00F8248F"/>
    <w:rsid w:val="00F82654"/>
    <w:rsid w:val="00F82857"/>
    <w:rsid w:val="00F82B10"/>
    <w:rsid w:val="00F82E3E"/>
    <w:rsid w:val="00F831EF"/>
    <w:rsid w:val="00F83216"/>
    <w:rsid w:val="00F832EE"/>
    <w:rsid w:val="00F834BB"/>
    <w:rsid w:val="00F836E8"/>
    <w:rsid w:val="00F838C4"/>
    <w:rsid w:val="00F83B74"/>
    <w:rsid w:val="00F83CC7"/>
    <w:rsid w:val="00F83D07"/>
    <w:rsid w:val="00F83D88"/>
    <w:rsid w:val="00F83E55"/>
    <w:rsid w:val="00F8419D"/>
    <w:rsid w:val="00F84715"/>
    <w:rsid w:val="00F84778"/>
    <w:rsid w:val="00F84951"/>
    <w:rsid w:val="00F84963"/>
    <w:rsid w:val="00F84DDF"/>
    <w:rsid w:val="00F85057"/>
    <w:rsid w:val="00F85237"/>
    <w:rsid w:val="00F85413"/>
    <w:rsid w:val="00F85793"/>
    <w:rsid w:val="00F85885"/>
    <w:rsid w:val="00F8588D"/>
    <w:rsid w:val="00F85BA7"/>
    <w:rsid w:val="00F85D9B"/>
    <w:rsid w:val="00F86198"/>
    <w:rsid w:val="00F866D0"/>
    <w:rsid w:val="00F8676A"/>
    <w:rsid w:val="00F868CC"/>
    <w:rsid w:val="00F86915"/>
    <w:rsid w:val="00F86F61"/>
    <w:rsid w:val="00F86FAC"/>
    <w:rsid w:val="00F872DD"/>
    <w:rsid w:val="00F874DF"/>
    <w:rsid w:val="00F877EB"/>
    <w:rsid w:val="00F87AC2"/>
    <w:rsid w:val="00F87E24"/>
    <w:rsid w:val="00F87EAE"/>
    <w:rsid w:val="00F900ED"/>
    <w:rsid w:val="00F902C8"/>
    <w:rsid w:val="00F903BC"/>
    <w:rsid w:val="00F904FF"/>
    <w:rsid w:val="00F905DB"/>
    <w:rsid w:val="00F9089A"/>
    <w:rsid w:val="00F908DB"/>
    <w:rsid w:val="00F9093D"/>
    <w:rsid w:val="00F90A6B"/>
    <w:rsid w:val="00F910D4"/>
    <w:rsid w:val="00F91214"/>
    <w:rsid w:val="00F91268"/>
    <w:rsid w:val="00F91494"/>
    <w:rsid w:val="00F9163C"/>
    <w:rsid w:val="00F9165D"/>
    <w:rsid w:val="00F916C9"/>
    <w:rsid w:val="00F91719"/>
    <w:rsid w:val="00F917BF"/>
    <w:rsid w:val="00F91A68"/>
    <w:rsid w:val="00F9217E"/>
    <w:rsid w:val="00F923AB"/>
    <w:rsid w:val="00F92697"/>
    <w:rsid w:val="00F926E6"/>
    <w:rsid w:val="00F9278D"/>
    <w:rsid w:val="00F929E1"/>
    <w:rsid w:val="00F92A22"/>
    <w:rsid w:val="00F92A76"/>
    <w:rsid w:val="00F92ADD"/>
    <w:rsid w:val="00F92B5A"/>
    <w:rsid w:val="00F92D70"/>
    <w:rsid w:val="00F92DEC"/>
    <w:rsid w:val="00F92EBE"/>
    <w:rsid w:val="00F92FD6"/>
    <w:rsid w:val="00F9381E"/>
    <w:rsid w:val="00F938D8"/>
    <w:rsid w:val="00F93BE3"/>
    <w:rsid w:val="00F93DFD"/>
    <w:rsid w:val="00F93DFE"/>
    <w:rsid w:val="00F93E1A"/>
    <w:rsid w:val="00F93E42"/>
    <w:rsid w:val="00F94002"/>
    <w:rsid w:val="00F9436A"/>
    <w:rsid w:val="00F94521"/>
    <w:rsid w:val="00F9458B"/>
    <w:rsid w:val="00F946BE"/>
    <w:rsid w:val="00F9494A"/>
    <w:rsid w:val="00F94C32"/>
    <w:rsid w:val="00F9524C"/>
    <w:rsid w:val="00F952CB"/>
    <w:rsid w:val="00F952EE"/>
    <w:rsid w:val="00F955A6"/>
    <w:rsid w:val="00F95A34"/>
    <w:rsid w:val="00F95C03"/>
    <w:rsid w:val="00F95FF5"/>
    <w:rsid w:val="00F9623B"/>
    <w:rsid w:val="00F96840"/>
    <w:rsid w:val="00F96BFF"/>
    <w:rsid w:val="00F96E6C"/>
    <w:rsid w:val="00F96E79"/>
    <w:rsid w:val="00F96E8C"/>
    <w:rsid w:val="00F96FD7"/>
    <w:rsid w:val="00F970C5"/>
    <w:rsid w:val="00F970FC"/>
    <w:rsid w:val="00F972DD"/>
    <w:rsid w:val="00F97618"/>
    <w:rsid w:val="00F978A1"/>
    <w:rsid w:val="00F97A02"/>
    <w:rsid w:val="00F97A8E"/>
    <w:rsid w:val="00F97B92"/>
    <w:rsid w:val="00F97BE1"/>
    <w:rsid w:val="00F97F42"/>
    <w:rsid w:val="00FA00C1"/>
    <w:rsid w:val="00FA0167"/>
    <w:rsid w:val="00FA02B2"/>
    <w:rsid w:val="00FA055E"/>
    <w:rsid w:val="00FA0A5E"/>
    <w:rsid w:val="00FA0DB9"/>
    <w:rsid w:val="00FA0F36"/>
    <w:rsid w:val="00FA178B"/>
    <w:rsid w:val="00FA184A"/>
    <w:rsid w:val="00FA1A6A"/>
    <w:rsid w:val="00FA1BD3"/>
    <w:rsid w:val="00FA1ECB"/>
    <w:rsid w:val="00FA2156"/>
    <w:rsid w:val="00FA228D"/>
    <w:rsid w:val="00FA2678"/>
    <w:rsid w:val="00FA26CF"/>
    <w:rsid w:val="00FA2BDA"/>
    <w:rsid w:val="00FA320C"/>
    <w:rsid w:val="00FA3285"/>
    <w:rsid w:val="00FA39BC"/>
    <w:rsid w:val="00FA3D64"/>
    <w:rsid w:val="00FA3F64"/>
    <w:rsid w:val="00FA4447"/>
    <w:rsid w:val="00FA44DC"/>
    <w:rsid w:val="00FA44F7"/>
    <w:rsid w:val="00FA47C6"/>
    <w:rsid w:val="00FA48F0"/>
    <w:rsid w:val="00FA4903"/>
    <w:rsid w:val="00FA4BB3"/>
    <w:rsid w:val="00FA4DF7"/>
    <w:rsid w:val="00FA4E10"/>
    <w:rsid w:val="00FA575A"/>
    <w:rsid w:val="00FA5A7D"/>
    <w:rsid w:val="00FA5B9C"/>
    <w:rsid w:val="00FA5BE2"/>
    <w:rsid w:val="00FA5D95"/>
    <w:rsid w:val="00FA5E9C"/>
    <w:rsid w:val="00FA5FF7"/>
    <w:rsid w:val="00FA6509"/>
    <w:rsid w:val="00FA66EB"/>
    <w:rsid w:val="00FA689E"/>
    <w:rsid w:val="00FA69CA"/>
    <w:rsid w:val="00FA6C53"/>
    <w:rsid w:val="00FA7128"/>
    <w:rsid w:val="00FA7210"/>
    <w:rsid w:val="00FA76E6"/>
    <w:rsid w:val="00FA77C7"/>
    <w:rsid w:val="00FA7977"/>
    <w:rsid w:val="00FA7B99"/>
    <w:rsid w:val="00FB003D"/>
    <w:rsid w:val="00FB007B"/>
    <w:rsid w:val="00FB0151"/>
    <w:rsid w:val="00FB0951"/>
    <w:rsid w:val="00FB0B82"/>
    <w:rsid w:val="00FB0CEB"/>
    <w:rsid w:val="00FB1202"/>
    <w:rsid w:val="00FB13E8"/>
    <w:rsid w:val="00FB13FC"/>
    <w:rsid w:val="00FB1531"/>
    <w:rsid w:val="00FB1BCD"/>
    <w:rsid w:val="00FB1DA4"/>
    <w:rsid w:val="00FB2051"/>
    <w:rsid w:val="00FB2737"/>
    <w:rsid w:val="00FB280E"/>
    <w:rsid w:val="00FB2996"/>
    <w:rsid w:val="00FB2BC0"/>
    <w:rsid w:val="00FB3156"/>
    <w:rsid w:val="00FB3259"/>
    <w:rsid w:val="00FB35D5"/>
    <w:rsid w:val="00FB3734"/>
    <w:rsid w:val="00FB3CCF"/>
    <w:rsid w:val="00FB3CD6"/>
    <w:rsid w:val="00FB3DBF"/>
    <w:rsid w:val="00FB3DDC"/>
    <w:rsid w:val="00FB3E94"/>
    <w:rsid w:val="00FB3E96"/>
    <w:rsid w:val="00FB45B2"/>
    <w:rsid w:val="00FB4C42"/>
    <w:rsid w:val="00FB4C4F"/>
    <w:rsid w:val="00FB4D55"/>
    <w:rsid w:val="00FB50C8"/>
    <w:rsid w:val="00FB539C"/>
    <w:rsid w:val="00FB566C"/>
    <w:rsid w:val="00FB606E"/>
    <w:rsid w:val="00FB61E9"/>
    <w:rsid w:val="00FB6242"/>
    <w:rsid w:val="00FB6902"/>
    <w:rsid w:val="00FB693C"/>
    <w:rsid w:val="00FB6B5C"/>
    <w:rsid w:val="00FB6B74"/>
    <w:rsid w:val="00FB6C31"/>
    <w:rsid w:val="00FB709C"/>
    <w:rsid w:val="00FB7128"/>
    <w:rsid w:val="00FB717E"/>
    <w:rsid w:val="00FB7895"/>
    <w:rsid w:val="00FC01DA"/>
    <w:rsid w:val="00FC0620"/>
    <w:rsid w:val="00FC0C23"/>
    <w:rsid w:val="00FC0C6C"/>
    <w:rsid w:val="00FC1C0F"/>
    <w:rsid w:val="00FC1E1F"/>
    <w:rsid w:val="00FC206A"/>
    <w:rsid w:val="00FC25BE"/>
    <w:rsid w:val="00FC2637"/>
    <w:rsid w:val="00FC296B"/>
    <w:rsid w:val="00FC2B55"/>
    <w:rsid w:val="00FC2BFF"/>
    <w:rsid w:val="00FC2D2A"/>
    <w:rsid w:val="00FC2DB5"/>
    <w:rsid w:val="00FC2FB5"/>
    <w:rsid w:val="00FC3030"/>
    <w:rsid w:val="00FC31A2"/>
    <w:rsid w:val="00FC32E8"/>
    <w:rsid w:val="00FC34D5"/>
    <w:rsid w:val="00FC3C08"/>
    <w:rsid w:val="00FC3D4C"/>
    <w:rsid w:val="00FC3DCE"/>
    <w:rsid w:val="00FC3DDC"/>
    <w:rsid w:val="00FC3DFB"/>
    <w:rsid w:val="00FC4060"/>
    <w:rsid w:val="00FC4083"/>
    <w:rsid w:val="00FC4433"/>
    <w:rsid w:val="00FC4BE3"/>
    <w:rsid w:val="00FC4E5B"/>
    <w:rsid w:val="00FC528D"/>
    <w:rsid w:val="00FC52F1"/>
    <w:rsid w:val="00FC531C"/>
    <w:rsid w:val="00FC561D"/>
    <w:rsid w:val="00FC5777"/>
    <w:rsid w:val="00FC5AEE"/>
    <w:rsid w:val="00FC5D93"/>
    <w:rsid w:val="00FC5F27"/>
    <w:rsid w:val="00FC602F"/>
    <w:rsid w:val="00FC62D0"/>
    <w:rsid w:val="00FC6821"/>
    <w:rsid w:val="00FC6853"/>
    <w:rsid w:val="00FC6AF8"/>
    <w:rsid w:val="00FC6BE6"/>
    <w:rsid w:val="00FC6C96"/>
    <w:rsid w:val="00FC6D29"/>
    <w:rsid w:val="00FC6D75"/>
    <w:rsid w:val="00FC6EF6"/>
    <w:rsid w:val="00FC6F09"/>
    <w:rsid w:val="00FC7031"/>
    <w:rsid w:val="00FC7039"/>
    <w:rsid w:val="00FC728E"/>
    <w:rsid w:val="00FC7297"/>
    <w:rsid w:val="00FC772C"/>
    <w:rsid w:val="00FC783C"/>
    <w:rsid w:val="00FC784C"/>
    <w:rsid w:val="00FC7AD6"/>
    <w:rsid w:val="00FC7EAA"/>
    <w:rsid w:val="00FD0092"/>
    <w:rsid w:val="00FD0301"/>
    <w:rsid w:val="00FD0796"/>
    <w:rsid w:val="00FD085A"/>
    <w:rsid w:val="00FD08F8"/>
    <w:rsid w:val="00FD09E9"/>
    <w:rsid w:val="00FD0C06"/>
    <w:rsid w:val="00FD0E97"/>
    <w:rsid w:val="00FD172C"/>
    <w:rsid w:val="00FD19F0"/>
    <w:rsid w:val="00FD1E7F"/>
    <w:rsid w:val="00FD1E82"/>
    <w:rsid w:val="00FD223D"/>
    <w:rsid w:val="00FD2868"/>
    <w:rsid w:val="00FD29A1"/>
    <w:rsid w:val="00FD2ECB"/>
    <w:rsid w:val="00FD2FB0"/>
    <w:rsid w:val="00FD345A"/>
    <w:rsid w:val="00FD36C7"/>
    <w:rsid w:val="00FD397D"/>
    <w:rsid w:val="00FD411D"/>
    <w:rsid w:val="00FD4200"/>
    <w:rsid w:val="00FD43CE"/>
    <w:rsid w:val="00FD47DE"/>
    <w:rsid w:val="00FD4873"/>
    <w:rsid w:val="00FD4B11"/>
    <w:rsid w:val="00FD4BA1"/>
    <w:rsid w:val="00FD4CD7"/>
    <w:rsid w:val="00FD4D3F"/>
    <w:rsid w:val="00FD4F65"/>
    <w:rsid w:val="00FD51F4"/>
    <w:rsid w:val="00FD5503"/>
    <w:rsid w:val="00FD56DD"/>
    <w:rsid w:val="00FD59FF"/>
    <w:rsid w:val="00FD5CD6"/>
    <w:rsid w:val="00FD5D16"/>
    <w:rsid w:val="00FD5EDC"/>
    <w:rsid w:val="00FD6580"/>
    <w:rsid w:val="00FD65C4"/>
    <w:rsid w:val="00FD67E1"/>
    <w:rsid w:val="00FD6910"/>
    <w:rsid w:val="00FD6A2D"/>
    <w:rsid w:val="00FD6BAE"/>
    <w:rsid w:val="00FD6D18"/>
    <w:rsid w:val="00FD6E9F"/>
    <w:rsid w:val="00FD6F04"/>
    <w:rsid w:val="00FD7077"/>
    <w:rsid w:val="00FD7154"/>
    <w:rsid w:val="00FD77D2"/>
    <w:rsid w:val="00FD78A4"/>
    <w:rsid w:val="00FD7959"/>
    <w:rsid w:val="00FD79F8"/>
    <w:rsid w:val="00FD7E10"/>
    <w:rsid w:val="00FD7EBF"/>
    <w:rsid w:val="00FE0004"/>
    <w:rsid w:val="00FE0060"/>
    <w:rsid w:val="00FE00A4"/>
    <w:rsid w:val="00FE00BA"/>
    <w:rsid w:val="00FE010B"/>
    <w:rsid w:val="00FE03A5"/>
    <w:rsid w:val="00FE0735"/>
    <w:rsid w:val="00FE0CA4"/>
    <w:rsid w:val="00FE0EA6"/>
    <w:rsid w:val="00FE0F33"/>
    <w:rsid w:val="00FE0FEF"/>
    <w:rsid w:val="00FE1335"/>
    <w:rsid w:val="00FE1822"/>
    <w:rsid w:val="00FE1871"/>
    <w:rsid w:val="00FE189E"/>
    <w:rsid w:val="00FE1A98"/>
    <w:rsid w:val="00FE1AE3"/>
    <w:rsid w:val="00FE1B30"/>
    <w:rsid w:val="00FE1C1F"/>
    <w:rsid w:val="00FE1FF4"/>
    <w:rsid w:val="00FE2057"/>
    <w:rsid w:val="00FE2226"/>
    <w:rsid w:val="00FE23B7"/>
    <w:rsid w:val="00FE2CDB"/>
    <w:rsid w:val="00FE2E1E"/>
    <w:rsid w:val="00FE3296"/>
    <w:rsid w:val="00FE3388"/>
    <w:rsid w:val="00FE371F"/>
    <w:rsid w:val="00FE384D"/>
    <w:rsid w:val="00FE39A8"/>
    <w:rsid w:val="00FE39E9"/>
    <w:rsid w:val="00FE3A81"/>
    <w:rsid w:val="00FE3ABE"/>
    <w:rsid w:val="00FE3C66"/>
    <w:rsid w:val="00FE3DEB"/>
    <w:rsid w:val="00FE3F45"/>
    <w:rsid w:val="00FE3F6E"/>
    <w:rsid w:val="00FE473B"/>
    <w:rsid w:val="00FE47E2"/>
    <w:rsid w:val="00FE4974"/>
    <w:rsid w:val="00FE4AEC"/>
    <w:rsid w:val="00FE4B47"/>
    <w:rsid w:val="00FE4C2B"/>
    <w:rsid w:val="00FE4DA5"/>
    <w:rsid w:val="00FE4EB2"/>
    <w:rsid w:val="00FE4ED5"/>
    <w:rsid w:val="00FE513F"/>
    <w:rsid w:val="00FE527A"/>
    <w:rsid w:val="00FE544A"/>
    <w:rsid w:val="00FE58D6"/>
    <w:rsid w:val="00FE5AAA"/>
    <w:rsid w:val="00FE5B2F"/>
    <w:rsid w:val="00FE5BA2"/>
    <w:rsid w:val="00FE5BF5"/>
    <w:rsid w:val="00FE5DF0"/>
    <w:rsid w:val="00FE5DFE"/>
    <w:rsid w:val="00FE6039"/>
    <w:rsid w:val="00FE638A"/>
    <w:rsid w:val="00FE67D0"/>
    <w:rsid w:val="00FE6909"/>
    <w:rsid w:val="00FE6A8B"/>
    <w:rsid w:val="00FE6ADA"/>
    <w:rsid w:val="00FE6B7C"/>
    <w:rsid w:val="00FE711B"/>
    <w:rsid w:val="00FE7812"/>
    <w:rsid w:val="00FE7961"/>
    <w:rsid w:val="00FE7BBA"/>
    <w:rsid w:val="00FE7BD7"/>
    <w:rsid w:val="00FE7C68"/>
    <w:rsid w:val="00FF0345"/>
    <w:rsid w:val="00FF0565"/>
    <w:rsid w:val="00FF062C"/>
    <w:rsid w:val="00FF0708"/>
    <w:rsid w:val="00FF07D3"/>
    <w:rsid w:val="00FF0837"/>
    <w:rsid w:val="00FF0B8C"/>
    <w:rsid w:val="00FF0D32"/>
    <w:rsid w:val="00FF0D3D"/>
    <w:rsid w:val="00FF0DB9"/>
    <w:rsid w:val="00FF0EF8"/>
    <w:rsid w:val="00FF0F84"/>
    <w:rsid w:val="00FF1240"/>
    <w:rsid w:val="00FF16C4"/>
    <w:rsid w:val="00FF174D"/>
    <w:rsid w:val="00FF1762"/>
    <w:rsid w:val="00FF179D"/>
    <w:rsid w:val="00FF18C9"/>
    <w:rsid w:val="00FF1C65"/>
    <w:rsid w:val="00FF1F62"/>
    <w:rsid w:val="00FF1FE7"/>
    <w:rsid w:val="00FF200F"/>
    <w:rsid w:val="00FF2151"/>
    <w:rsid w:val="00FF2209"/>
    <w:rsid w:val="00FF222B"/>
    <w:rsid w:val="00FF23C2"/>
    <w:rsid w:val="00FF2B7D"/>
    <w:rsid w:val="00FF3157"/>
    <w:rsid w:val="00FF31FA"/>
    <w:rsid w:val="00FF3241"/>
    <w:rsid w:val="00FF33B9"/>
    <w:rsid w:val="00FF33EA"/>
    <w:rsid w:val="00FF368A"/>
    <w:rsid w:val="00FF39B9"/>
    <w:rsid w:val="00FF3DDB"/>
    <w:rsid w:val="00FF3FC5"/>
    <w:rsid w:val="00FF408F"/>
    <w:rsid w:val="00FF4099"/>
    <w:rsid w:val="00FF4687"/>
    <w:rsid w:val="00FF48A0"/>
    <w:rsid w:val="00FF493B"/>
    <w:rsid w:val="00FF4B96"/>
    <w:rsid w:val="00FF4C2D"/>
    <w:rsid w:val="00FF508A"/>
    <w:rsid w:val="00FF510D"/>
    <w:rsid w:val="00FF5311"/>
    <w:rsid w:val="00FF5482"/>
    <w:rsid w:val="00FF56DC"/>
    <w:rsid w:val="00FF56E7"/>
    <w:rsid w:val="00FF56F2"/>
    <w:rsid w:val="00FF5FC8"/>
    <w:rsid w:val="00FF610E"/>
    <w:rsid w:val="00FF6934"/>
    <w:rsid w:val="00FF6A09"/>
    <w:rsid w:val="00FF6BAF"/>
    <w:rsid w:val="00FF6D9A"/>
    <w:rsid w:val="00FF6F8E"/>
    <w:rsid w:val="00FF7279"/>
    <w:rsid w:val="00FF74BB"/>
    <w:rsid w:val="00FF75C8"/>
    <w:rsid w:val="00FF78AD"/>
    <w:rsid w:val="00FF7A26"/>
    <w:rsid w:val="00FF7AAC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5546"/>
  <w15:chartTrackingRefBased/>
  <w15:docId w15:val="{D4D135B1-6DAC-4FAC-8B03-2CF5BBA6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E3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E3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E3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E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E3F49"/>
    <w:rPr>
      <w:i/>
      <w:iCs/>
      <w:color w:val="404040" w:themeColor="text1" w:themeTint="BF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Figure_name,List Paragraph1,List Paragraph Bullets,Red Bullet,H"/>
    <w:basedOn w:val="Normal"/>
    <w:link w:val="ListParagraphChar"/>
    <w:qFormat/>
    <w:rsid w:val="009E3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F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Content,SAP"/>
    <w:link w:val="NoSpacingChar"/>
    <w:uiPriority w:val="1"/>
    <w:qFormat/>
    <w:rsid w:val="00B366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aliases w:val="Content Char,SAP Char"/>
    <w:link w:val="NoSpacing"/>
    <w:uiPriority w:val="1"/>
    <w:qFormat/>
    <w:locked/>
    <w:rsid w:val="00B3661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13F5"/>
    <w:rPr>
      <w:color w:val="467886" w:themeColor="hyperlink"/>
      <w:u w:val="single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basedOn w:val="DefaultParagraphFont"/>
    <w:link w:val="ListParagraph"/>
    <w:qFormat/>
    <w:locked/>
    <w:rsid w:val="001F426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D47CA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009D0"/>
    <w:pPr>
      <w:spacing w:before="100" w:beforeAutospacing="1" w:after="100" w:afterAutospacing="1"/>
    </w:pPr>
    <w:rPr>
      <w:lang w:val="en-AE"/>
    </w:rPr>
  </w:style>
  <w:style w:type="numbering" w:customStyle="1" w:styleId="ImportedStyle4">
    <w:name w:val="Imported Style 4"/>
    <w:rsid w:val="00834B5C"/>
    <w:pPr>
      <w:numPr>
        <w:numId w:val="1"/>
      </w:numPr>
    </w:pPr>
  </w:style>
  <w:style w:type="numbering" w:customStyle="1" w:styleId="ImportedStyle7">
    <w:name w:val="Imported Style 7"/>
    <w:rsid w:val="00834B5C"/>
    <w:pPr>
      <w:numPr>
        <w:numId w:val="2"/>
      </w:numPr>
    </w:pPr>
  </w:style>
  <w:style w:type="paragraph" w:customStyle="1" w:styleId="iSpaceBullet1">
    <w:name w:val="iSpace Bullet 1"/>
    <w:basedOn w:val="Normal"/>
    <w:link w:val="iSpaceBullet1Char"/>
    <w:qFormat/>
    <w:rsid w:val="00D5278D"/>
    <w:pPr>
      <w:numPr>
        <w:numId w:val="3"/>
      </w:numPr>
      <w:jc w:val="both"/>
    </w:pPr>
    <w:rPr>
      <w:sz w:val="22"/>
      <w:szCs w:val="22"/>
      <w:lang w:val="x-none" w:eastAsia="x-none"/>
    </w:rPr>
  </w:style>
  <w:style w:type="character" w:customStyle="1" w:styleId="iSpaceBullet1Char">
    <w:name w:val="iSpace Bullet 1 Char"/>
    <w:link w:val="iSpaceBullet1"/>
    <w:rsid w:val="00D5278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F7A1F"/>
    <w:pPr>
      <w:widowControl w:val="0"/>
      <w:autoSpaceDE w:val="0"/>
      <w:autoSpaceDN w:val="0"/>
      <w:ind w:left="84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F7A1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WW-NormalWeb">
    <w:name w:val="WW-Normal (Web)"/>
    <w:basedOn w:val="Normal"/>
    <w:rsid w:val="00A853F8"/>
    <w:pPr>
      <w:suppressAutoHyphens/>
      <w:spacing w:before="280" w:after="115"/>
    </w:pPr>
    <w:rPr>
      <w:szCs w:val="20"/>
    </w:rPr>
  </w:style>
  <w:style w:type="paragraph" w:customStyle="1" w:styleId="Style1">
    <w:name w:val="Style1"/>
    <w:basedOn w:val="ListParagraph"/>
    <w:link w:val="Style1Char"/>
    <w:qFormat/>
    <w:rsid w:val="00B931CA"/>
    <w:pPr>
      <w:numPr>
        <w:numId w:val="4"/>
      </w:numPr>
      <w:jc w:val="both"/>
    </w:pPr>
    <w:rPr>
      <w:rFonts w:eastAsiaTheme="minorEastAsia" w:cstheme="minorHAnsi"/>
      <w:sz w:val="20"/>
      <w:szCs w:val="20"/>
    </w:rPr>
  </w:style>
  <w:style w:type="character" w:customStyle="1" w:styleId="Style1Char">
    <w:name w:val="Style1 Char"/>
    <w:basedOn w:val="ListParagraphChar"/>
    <w:link w:val="Style1"/>
    <w:rsid w:val="00B931CA"/>
    <w:rPr>
      <w:rFonts w:ascii="Times New Roman" w:eastAsiaTheme="minorEastAsia" w:hAnsi="Times New Roman" w:cstheme="minorHAnsi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422834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  <w:sz w:val="24"/>
      <w:szCs w:val="24"/>
      <w:lang w:val="en-US"/>
      <w14:ligatures w14:val="none"/>
    </w:rPr>
  </w:style>
  <w:style w:type="paragraph" w:customStyle="1" w:styleId="MediumGrid21">
    <w:name w:val="Medium Grid 21"/>
    <w:uiPriority w:val="1"/>
    <w:qFormat/>
    <w:rsid w:val="00B80137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n-US" w:eastAsia="ar-SA"/>
      <w14:ligatures w14:val="none"/>
    </w:rPr>
  </w:style>
  <w:style w:type="character" w:customStyle="1" w:styleId="apple-converted-space">
    <w:name w:val="apple-converted-space"/>
    <w:qFormat/>
    <w:rsid w:val="00E4626D"/>
  </w:style>
  <w:style w:type="character" w:styleId="Strong">
    <w:name w:val="Strong"/>
    <w:uiPriority w:val="22"/>
    <w:qFormat/>
    <w:rsid w:val="00E4626D"/>
    <w:rPr>
      <w:b/>
      <w:bCs/>
    </w:rPr>
  </w:style>
  <w:style w:type="paragraph" w:customStyle="1" w:styleId="ExecSummaryBullet">
    <w:name w:val="Exec_Summary_Bullet"/>
    <w:basedOn w:val="Normal"/>
    <w:rsid w:val="00E87FA8"/>
    <w:pPr>
      <w:numPr>
        <w:numId w:val="5"/>
      </w:numPr>
      <w:suppressAutoHyphens/>
      <w:spacing w:after="20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ExpTextMidParagraphBullet">
    <w:name w:val="ExpTextMidParagraph Bullet"/>
    <w:rsid w:val="00BE77F5"/>
    <w:pPr>
      <w:keepNext/>
      <w:keepLines/>
      <w:numPr>
        <w:numId w:val="6"/>
      </w:numPr>
      <w:suppressAutoHyphens/>
      <w:spacing w:before="60" w:after="60" w:line="240" w:lineRule="auto"/>
    </w:pPr>
    <w:rPr>
      <w:rFonts w:ascii="Arial" w:eastAsia="Arial" w:hAnsi="Arial" w:cs="Times New Roman"/>
      <w:kern w:val="0"/>
      <w:sz w:val="20"/>
      <w:szCs w:val="20"/>
      <w:lang w:val="en-US" w:eastAsia="ar-SA"/>
      <w14:ligatures w14:val="none"/>
    </w:rPr>
  </w:style>
  <w:style w:type="paragraph" w:customStyle="1" w:styleId="BodyA">
    <w:name w:val="Body A"/>
    <w:qFormat/>
    <w:rsid w:val="00907909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14E0"/>
    <w:pPr>
      <w:widowControl w:val="0"/>
      <w:autoSpaceDE w:val="0"/>
      <w:autoSpaceDN w:val="0"/>
      <w:ind w:left="1060"/>
    </w:pPr>
    <w:rPr>
      <w:rFonts w:ascii="Verdana" w:eastAsia="Verdana" w:hAnsi="Verdana" w:cs="Verdana"/>
      <w:sz w:val="22"/>
      <w:szCs w:val="22"/>
    </w:rPr>
  </w:style>
  <w:style w:type="paragraph" w:customStyle="1" w:styleId="NormalLatinArial">
    <w:name w:val="Normal + (Latin) Arial"/>
    <w:basedOn w:val="Normal"/>
    <w:rsid w:val="00696B69"/>
    <w:pPr>
      <w:numPr>
        <w:numId w:val="7"/>
      </w:numPr>
      <w:tabs>
        <w:tab w:val="left" w:pos="1440"/>
      </w:tabs>
      <w:suppressAutoHyphens/>
      <w:spacing w:line="300" w:lineRule="auto"/>
      <w:jc w:val="both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ListBullet">
    <w:name w:val="List Bullet"/>
    <w:basedOn w:val="Normal"/>
    <w:uiPriority w:val="1"/>
    <w:unhideWhenUsed/>
    <w:qFormat/>
    <w:rsid w:val="00EF495D"/>
    <w:pPr>
      <w:numPr>
        <w:numId w:val="8"/>
      </w:numPr>
      <w:spacing w:after="80"/>
    </w:pPr>
    <w:rPr>
      <w:rFonts w:ascii="Calibri" w:eastAsiaTheme="minorHAnsi" w:hAnsi="Calibri" w:cs="Calibri"/>
      <w:color w:val="404040" w:themeColor="text1" w:themeTint="BF"/>
      <w:sz w:val="18"/>
      <w:szCs w:val="20"/>
      <w:lang w:eastAsia="ja-JP"/>
    </w:rPr>
  </w:style>
  <w:style w:type="character" w:customStyle="1" w:styleId="ColoredStrike">
    <w:name w:val="Colored Strike"/>
    <w:basedOn w:val="DefaultParagraphFont"/>
    <w:uiPriority w:val="1"/>
    <w:qFormat/>
    <w:rsid w:val="00164078"/>
    <w:rPr>
      <w:dstrike/>
      <w:color w:val="E97132" w:themeColor="accent2"/>
    </w:rPr>
  </w:style>
  <w:style w:type="paragraph" w:styleId="Header">
    <w:name w:val="header"/>
    <w:basedOn w:val="Normal"/>
    <w:link w:val="HeaderChar"/>
    <w:unhideWhenUsed/>
    <w:rsid w:val="00B27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762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7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62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binTab1">
    <w:name w:val="AbinTab1"/>
    <w:qFormat/>
    <w:rsid w:val="00157D14"/>
    <w:pPr>
      <w:numPr>
        <w:numId w:val="9"/>
      </w:numPr>
      <w:spacing w:after="0" w:line="240" w:lineRule="auto"/>
      <w:ind w:right="-180"/>
    </w:pPr>
    <w:rPr>
      <w:rFonts w:ascii="Times New Roman" w:eastAsia="Times New Roman" w:hAnsi="Times New Roman" w:cs="Times New Roman"/>
      <w:bCs/>
      <w:kern w:val="0"/>
      <w:sz w:val="20"/>
      <w:szCs w:val="20"/>
      <w:lang w:val="en-GB"/>
      <w14:ligatures w14:val="none"/>
    </w:rPr>
  </w:style>
  <w:style w:type="paragraph" w:customStyle="1" w:styleId="standard">
    <w:name w:val="standard"/>
    <w:basedOn w:val="Normal"/>
    <w:rsid w:val="00296DD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D22E7E"/>
    <w:rPr>
      <w:rFonts w:ascii="Times New Roman" w:eastAsia="Times New Roman" w:hAnsi="Times New Roman" w:cs="Times New Roman"/>
      <w:kern w:val="0"/>
      <w:sz w:val="24"/>
      <w:szCs w:val="24"/>
      <w:lang w:val="en-AE"/>
      <w14:ligatures w14:val="none"/>
    </w:rPr>
  </w:style>
  <w:style w:type="paragraph" w:customStyle="1" w:styleId="divdocumentheading">
    <w:name w:val="div_document_heading"/>
    <w:basedOn w:val="Normal"/>
    <w:rsid w:val="00660094"/>
    <w:pPr>
      <w:pBdr>
        <w:bottom w:val="none" w:sz="0" w:space="12" w:color="auto"/>
      </w:pBdr>
      <w:spacing w:line="240" w:lineRule="atLeast"/>
      <w:textAlignment w:val="baseline"/>
    </w:pPr>
  </w:style>
  <w:style w:type="paragraph" w:customStyle="1" w:styleId="divdocumentulli">
    <w:name w:val="div_document_ul_li"/>
    <w:basedOn w:val="Normal"/>
    <w:rsid w:val="00660094"/>
    <w:pPr>
      <w:spacing w:line="240" w:lineRule="atLeast"/>
      <w:textAlignment w:val="baseline"/>
    </w:pPr>
  </w:style>
  <w:style w:type="character" w:customStyle="1" w:styleId="Strong1">
    <w:name w:val="Strong1"/>
    <w:basedOn w:val="DefaultParagraphFont"/>
    <w:rsid w:val="00E45E6A"/>
    <w:rPr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  <w:qFormat/>
    <w:rsid w:val="00F61555"/>
    <w:pPr>
      <w:spacing w:line="240" w:lineRule="atLeast"/>
      <w:textAlignment w:val="baseline"/>
    </w:pPr>
  </w:style>
  <w:style w:type="paragraph" w:styleId="BlockText">
    <w:name w:val="Block Text"/>
    <w:basedOn w:val="Normal"/>
    <w:uiPriority w:val="99"/>
    <w:semiHidden/>
    <w:rsid w:val="00EC70CB"/>
    <w:pPr>
      <w:ind w:left="2700" w:right="-180" w:hanging="2700"/>
    </w:pPr>
    <w:rPr>
      <w:rFonts w:ascii="Arial" w:hAnsi="Arial" w:cs="Arial"/>
      <w:sz w:val="20"/>
      <w:szCs w:val="20"/>
    </w:rPr>
  </w:style>
  <w:style w:type="character" w:customStyle="1" w:styleId="span">
    <w:name w:val="span"/>
    <w:qFormat/>
    <w:rsid w:val="00ED23A4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ED23A4"/>
    <w:pPr>
      <w:spacing w:line="240" w:lineRule="atLeast"/>
    </w:pPr>
  </w:style>
  <w:style w:type="character" w:styleId="Emphasis">
    <w:name w:val="Emphasis"/>
    <w:basedOn w:val="DefaultParagraphFont"/>
    <w:uiPriority w:val="20"/>
    <w:qFormat/>
    <w:rsid w:val="00141699"/>
    <w:rPr>
      <w:i/>
      <w:iCs/>
    </w:rPr>
  </w:style>
  <w:style w:type="character" w:customStyle="1" w:styleId="alltext1">
    <w:name w:val="alltext1"/>
    <w:rsid w:val="00E6074D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BioBullet">
    <w:name w:val="++Bio Bullet"/>
    <w:link w:val="BioBulletChar"/>
    <w:qFormat/>
    <w:rsid w:val="002A1B2F"/>
    <w:pPr>
      <w:keepLines/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0"/>
      <w:lang w:val="en-US"/>
      <w14:ligatures w14:val="none"/>
    </w:rPr>
  </w:style>
  <w:style w:type="character" w:customStyle="1" w:styleId="BioBulletChar">
    <w:name w:val="++Bio Bullet Char"/>
    <w:link w:val="BioBullet"/>
    <w:rsid w:val="002A1B2F"/>
    <w:rPr>
      <w:rFonts w:ascii="Arial" w:eastAsia="Times New Roman" w:hAnsi="Arial" w:cs="Arial"/>
      <w:color w:val="000000"/>
      <w:kern w:val="0"/>
      <w:sz w:val="20"/>
      <w:szCs w:val="20"/>
      <w:lang w:val="en-US"/>
      <w14:ligatures w14:val="none"/>
    </w:rPr>
  </w:style>
  <w:style w:type="paragraph" w:customStyle="1" w:styleId="div">
    <w:name w:val="div"/>
    <w:basedOn w:val="Normal"/>
    <w:qFormat/>
    <w:rsid w:val="00845B09"/>
    <w:pPr>
      <w:spacing w:line="240" w:lineRule="atLeast"/>
      <w:textAlignment w:val="baseline"/>
    </w:pPr>
    <w:rPr>
      <w:rFonts w:asciiTheme="minorHAnsi" w:eastAsiaTheme="minorEastAsia" w:hAnsiTheme="minorHAnsi" w:cstheme="minorBidi"/>
    </w:rPr>
  </w:style>
  <w:style w:type="paragraph" w:customStyle="1" w:styleId="divdocumentdivheading">
    <w:name w:val="div_document_div_heading"/>
    <w:basedOn w:val="Normal"/>
    <w:qFormat/>
    <w:rsid w:val="00D4230D"/>
    <w:pPr>
      <w:spacing w:line="240" w:lineRule="atLeast"/>
      <w:textAlignment w:val="baseline"/>
    </w:pPr>
    <w:rPr>
      <w:rFonts w:asciiTheme="minorHAnsi" w:eastAsiaTheme="minorEastAsia" w:hAnsiTheme="minorHAnsi" w:cstheme="minorBidi"/>
    </w:rPr>
  </w:style>
  <w:style w:type="character" w:customStyle="1" w:styleId="spancompanyname">
    <w:name w:val="span_companyname"/>
    <w:basedOn w:val="span"/>
    <w:qFormat/>
    <w:rsid w:val="004A2195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apple-style-span">
    <w:name w:val="apple-style-span"/>
    <w:basedOn w:val="DefaultParagraphFont"/>
    <w:rsid w:val="00DA3B19"/>
  </w:style>
  <w:style w:type="paragraph" w:customStyle="1" w:styleId="summary">
    <w:name w:val="summary"/>
    <w:basedOn w:val="Normal"/>
    <w:uiPriority w:val="99"/>
    <w:rsid w:val="000A4F86"/>
    <w:pPr>
      <w:spacing w:before="100" w:beforeAutospacing="1" w:after="100" w:afterAutospacing="1"/>
    </w:pPr>
  </w:style>
  <w:style w:type="paragraph" w:customStyle="1" w:styleId="ResumeBodyChar">
    <w:name w:val="Resume Body Char"/>
    <w:basedOn w:val="Normal"/>
    <w:link w:val="ResumeBodyCharChar"/>
    <w:rsid w:val="00672C7D"/>
    <w:pPr>
      <w:spacing w:before="60"/>
    </w:pPr>
    <w:rPr>
      <w:sz w:val="20"/>
    </w:rPr>
  </w:style>
  <w:style w:type="character" w:customStyle="1" w:styleId="ResumeBodyCharChar">
    <w:name w:val="Resume Body Char Char"/>
    <w:link w:val="ResumeBodyChar"/>
    <w:rsid w:val="00672C7D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numbering" w:customStyle="1" w:styleId="ImportedStyle2">
    <w:name w:val="Imported Style 2"/>
    <w:rsid w:val="004E00CE"/>
    <w:pPr>
      <w:numPr>
        <w:numId w:val="10"/>
      </w:numPr>
    </w:pPr>
  </w:style>
  <w:style w:type="character" w:customStyle="1" w:styleId="hl">
    <w:name w:val="hl"/>
    <w:basedOn w:val="DefaultParagraphFont"/>
    <w:rsid w:val="00DA0F7D"/>
  </w:style>
  <w:style w:type="paragraph" w:customStyle="1" w:styleId="Normal1">
    <w:name w:val="Normal1"/>
    <w:rsid w:val="005607EC"/>
    <w:pPr>
      <w:spacing w:after="0" w:line="240" w:lineRule="auto"/>
    </w:pPr>
    <w:rPr>
      <w:rFonts w:ascii="Palatino Linotype" w:eastAsia="Palatino Linotype" w:hAnsi="Palatino Linotype" w:cs="Palatino Linotype"/>
      <w:kern w:val="0"/>
      <w:sz w:val="24"/>
      <w:szCs w:val="24"/>
      <w:lang w:val="en-US"/>
      <w14:ligatures w14:val="none"/>
    </w:rPr>
  </w:style>
  <w:style w:type="paragraph" w:customStyle="1" w:styleId="Blockquote">
    <w:name w:val="Blockquote"/>
    <w:basedOn w:val="Normal"/>
    <w:rsid w:val="00ED71F2"/>
    <w:pPr>
      <w:spacing w:before="100" w:after="100"/>
      <w:ind w:left="360" w:right="360"/>
    </w:pPr>
    <w:rPr>
      <w:snapToGrid w:val="0"/>
      <w:szCs w:val="20"/>
    </w:rPr>
  </w:style>
  <w:style w:type="character" w:customStyle="1" w:styleId="CharAttribute13">
    <w:name w:val="CharAttribute13"/>
    <w:rsid w:val="00E77F70"/>
    <w:rPr>
      <w:rFonts w:ascii="Calibri" w:eastAsia="Calibri"/>
      <w:b/>
      <w:sz w:val="22"/>
    </w:rPr>
  </w:style>
  <w:style w:type="paragraph" w:customStyle="1" w:styleId="ParaAttribute18">
    <w:name w:val="ParaAttribute18"/>
    <w:rsid w:val="00DB1342"/>
    <w:pPr>
      <w:wordWrap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harAttribute2">
    <w:name w:val="CharAttribute2"/>
    <w:rsid w:val="00DB1342"/>
    <w:rPr>
      <w:rFonts w:ascii="Calibri" w:eastAsia="Calibri"/>
      <w:sz w:val="22"/>
    </w:rPr>
  </w:style>
  <w:style w:type="character" w:customStyle="1" w:styleId="CharAttribute26">
    <w:name w:val="CharAttribute26"/>
    <w:rsid w:val="00335702"/>
    <w:rPr>
      <w:rFonts w:ascii="Arial" w:eastAsia="Arial"/>
      <w:b/>
    </w:rPr>
  </w:style>
  <w:style w:type="character" w:customStyle="1" w:styleId="CharAttribute30">
    <w:name w:val="CharAttribute30"/>
    <w:rsid w:val="005003CB"/>
    <w:rPr>
      <w:rFonts w:ascii="Arial" w:eastAsia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55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3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32"/>
    <w:rPr>
      <w:rFonts w:ascii="Calibri" w:eastAsia="Calibri" w:hAnsi="Calibri" w:cs="Times New Roman"/>
      <w:kern w:val="0"/>
      <w:sz w:val="20"/>
      <w:szCs w:val="20"/>
      <w:lang w:val="en-US" w:eastAsia="zh-CN"/>
      <w14:ligatures w14:val="none"/>
    </w:rPr>
  </w:style>
  <w:style w:type="character" w:customStyle="1" w:styleId="detailpagescontentleadininline">
    <w:name w:val="detailpagescontentleadininline"/>
    <w:basedOn w:val="DefaultParagraphFont"/>
    <w:rsid w:val="00067451"/>
    <w:rPr>
      <w:vanish w:val="0"/>
      <w:webHidden w:val="0"/>
      <w:specVanish w:val="0"/>
    </w:rPr>
  </w:style>
  <w:style w:type="paragraph" w:customStyle="1" w:styleId="NormalBullet">
    <w:name w:val="Normal Bullet"/>
    <w:basedOn w:val="Normal"/>
    <w:rsid w:val="00442CF1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91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ResExpSummaryVerdana">
    <w:name w:val="Res Exp Summary + Verdana"/>
    <w:aliases w:val="Justified"/>
    <w:basedOn w:val="Normal"/>
    <w:rsid w:val="00266D1B"/>
    <w:rPr>
      <w:rFonts w:ascii="Verdana" w:hAnsi="Verdana"/>
      <w:bCs/>
      <w:sz w:val="20"/>
      <w:szCs w:val="20"/>
    </w:rPr>
  </w:style>
  <w:style w:type="character" w:customStyle="1" w:styleId="skn-mlo9top-sectionright-box">
    <w:name w:val="skn-mlo9_top-section_right-box"/>
    <w:basedOn w:val="DefaultParagraphFont"/>
    <w:qFormat/>
    <w:rsid w:val="005F3D93"/>
    <w:rPr>
      <w:color w:val="050505"/>
    </w:rPr>
  </w:style>
  <w:style w:type="character" w:customStyle="1" w:styleId="skn-mlo9top-sectionright-boxsectionpara-containersinglecolumn">
    <w:name w:val="skn-mlo9_top-section_right-box_section_para-container_singlecolumn"/>
    <w:basedOn w:val="DefaultParagraphFont"/>
    <w:qFormat/>
    <w:rsid w:val="00CB2A98"/>
  </w:style>
  <w:style w:type="paragraph" w:customStyle="1" w:styleId="skn-mlo9ulli">
    <w:name w:val="skn-mlo9_ul_li"/>
    <w:basedOn w:val="Normal"/>
    <w:qFormat/>
    <w:rsid w:val="00CB2A98"/>
    <w:pPr>
      <w:suppressAutoHyphens/>
      <w:spacing w:line="240" w:lineRule="atLeast"/>
      <w:textAlignment w:val="baseline"/>
    </w:pPr>
    <w:rPr>
      <w:rFonts w:eastAsia="NSimSun" w:cs="Lucida Sans"/>
    </w:rPr>
  </w:style>
  <w:style w:type="paragraph" w:customStyle="1" w:styleId="BulletPoints">
    <w:name w:val="Bullet Points"/>
    <w:basedOn w:val="PlainText"/>
    <w:qFormat/>
    <w:rsid w:val="00D5156F"/>
    <w:pPr>
      <w:numPr>
        <w:numId w:val="12"/>
      </w:numPr>
      <w:tabs>
        <w:tab w:val="clear" w:pos="360"/>
        <w:tab w:val="num" w:pos="702"/>
      </w:tabs>
      <w:spacing w:after="60"/>
      <w:ind w:left="792" w:firstLine="0"/>
    </w:pPr>
    <w:rPr>
      <w:rFonts w:ascii="Book Antiqua" w:eastAsia="MS Mincho" w:hAnsi="Book Antiqu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156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156F"/>
    <w:rPr>
      <w:rFonts w:ascii="Consolas" w:eastAsia="Times New Roman" w:hAnsi="Consolas" w:cs="Times New Roman"/>
      <w:kern w:val="0"/>
      <w:sz w:val="21"/>
      <w:szCs w:val="21"/>
      <w:lang w:val="en-US"/>
      <w14:ligatures w14:val="none"/>
    </w:rPr>
  </w:style>
  <w:style w:type="character" w:customStyle="1" w:styleId="citation-125">
    <w:name w:val="citation-125"/>
    <w:basedOn w:val="DefaultParagraphFont"/>
    <w:rsid w:val="004B041E"/>
  </w:style>
  <w:style w:type="character" w:customStyle="1" w:styleId="lt-line-clampline">
    <w:name w:val="lt-line-clamp__line"/>
    <w:rsid w:val="00676685"/>
  </w:style>
  <w:style w:type="paragraph" w:styleId="BalloonText">
    <w:name w:val="Balloon Text"/>
    <w:basedOn w:val="Normal"/>
    <w:link w:val="BalloonTextChar"/>
    <w:rsid w:val="00670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6A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6F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6F72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normalchar">
    <w:name w:val="normal__char"/>
    <w:basedOn w:val="DefaultParagraphFont"/>
    <w:rsid w:val="00C67660"/>
  </w:style>
  <w:style w:type="character" w:customStyle="1" w:styleId="body0020textchar">
    <w:name w:val="body_0020text__char"/>
    <w:basedOn w:val="DefaultParagraphFont"/>
    <w:rsid w:val="00C67660"/>
  </w:style>
  <w:style w:type="table" w:styleId="TableGrid">
    <w:name w:val="Table Grid"/>
    <w:basedOn w:val="TableNormal"/>
    <w:uiPriority w:val="59"/>
    <w:rsid w:val="00AD483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BE53CE"/>
    <w:pPr>
      <w:widowControl/>
      <w:autoSpaceDE/>
      <w:autoSpaceDN/>
      <w:spacing w:before="180" w:after="180"/>
      <w:ind w:left="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Compact">
    <w:name w:val="Compact"/>
    <w:basedOn w:val="BodyText"/>
    <w:qFormat/>
    <w:rsid w:val="00EA7863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whitespace-normal">
    <w:name w:val="whitespace-normal"/>
    <w:basedOn w:val="DefaultParagraphFont"/>
    <w:rsid w:val="007B00A4"/>
  </w:style>
  <w:style w:type="character" w:customStyle="1" w:styleId="parentContainersectiontableheading">
    <w:name w:val="parentContainer_sectiontable_heading"/>
    <w:basedOn w:val="DefaultParagraphFont"/>
    <w:rsid w:val="00C473F8"/>
    <w:rPr>
      <w:bdr w:val="none" w:sz="0" w:space="0" w:color="auto"/>
    </w:rPr>
  </w:style>
  <w:style w:type="character" w:customStyle="1" w:styleId="documentskliSecparagraph">
    <w:name w:val="document_skliSec_paragraph"/>
    <w:basedOn w:val="DefaultParagraphFont"/>
    <w:rsid w:val="000C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vinod-kumar-pand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7873CE-E073-422D-96E7-6BC30212C838}">
  <we:reference id="e3b93a0b-ccfa-4110-a55c-43ea778c55ae" version="2.0.0.0" store="EXCatalog" storeType="EXCatalog"/>
  <we:alternateReferences>
    <we:reference id="WA200003915" version="2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Kemisetti</dc:creator>
  <cp:keywords/>
  <dc:description/>
  <cp:lastModifiedBy>Teja M</cp:lastModifiedBy>
  <cp:revision>23</cp:revision>
  <dcterms:created xsi:type="dcterms:W3CDTF">2026-05-22T19:07:00Z</dcterms:created>
  <dcterms:modified xsi:type="dcterms:W3CDTF">2026-05-29T21:13:00Z</dcterms:modified>
</cp:coreProperties>
</file>